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0" w:rsidRDefault="00762A50" w:rsidP="00762A50">
      <w:r w:rsidRPr="001870C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pl-PL"/>
        </w:rPr>
        <w:drawing>
          <wp:inline distT="0" distB="0" distL="0" distR="0" wp14:anchorId="7627B3EE" wp14:editId="6C2EA839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A50" w:rsidRDefault="00762A50" w:rsidP="00762A50">
      <w:pPr>
        <w:ind w:left="4248" w:firstLine="708"/>
      </w:pPr>
    </w:p>
    <w:p w:rsidR="000D3121" w:rsidRDefault="00A74E1F" w:rsidP="00762A50">
      <w:pPr>
        <w:ind w:left="5664" w:firstLine="708"/>
      </w:pPr>
      <w:r>
        <w:t>Szczecinek, dnia 15</w:t>
      </w:r>
      <w:r w:rsidR="00942DDE">
        <w:t>.01.2024</w:t>
      </w:r>
      <w:bookmarkStart w:id="0" w:name="_GoBack"/>
      <w:bookmarkEnd w:id="0"/>
      <w:r w:rsidR="000D3121">
        <w:t xml:space="preserve"> r.</w:t>
      </w:r>
    </w:p>
    <w:p w:rsidR="000D3121" w:rsidRPr="00762A50" w:rsidRDefault="000D3121" w:rsidP="00762A50">
      <w:pPr>
        <w:ind w:left="1416" w:firstLine="708"/>
        <w:rPr>
          <w:b/>
        </w:rPr>
      </w:pPr>
      <w:r w:rsidRPr="00762A50">
        <w:rPr>
          <w:b/>
        </w:rPr>
        <w:t>ZAPYTANIE OFERTOWE</w:t>
      </w:r>
    </w:p>
    <w:p w:rsidR="003B214E" w:rsidRDefault="000D3121" w:rsidP="000D3121">
      <w:r>
        <w:t xml:space="preserve">Realizacja zadań </w:t>
      </w:r>
      <w:r w:rsidR="002209D7">
        <w:t>W</w:t>
      </w:r>
      <w:r>
        <w:t xml:space="preserve">iodącego </w:t>
      </w:r>
      <w:r w:rsidR="002209D7">
        <w:t>Ośrodka Koordynacyjno- Rehabilitacyjno-O</w:t>
      </w:r>
      <w:r>
        <w:t>piekuńczego na obszarze powiatu szczecineckiego ZAJĘCIA TERAPEUTYCZNE - DOGOTERAPIA, HIPOTERAPIA, USPR</w:t>
      </w:r>
      <w:r w:rsidR="003B214E">
        <w:t>AWNIANIE RUCHOWE METODĄ BOBATH</w:t>
      </w:r>
      <w:r w:rsidR="00A76F39">
        <w:t xml:space="preserve">, TERAPIA TLENOWA </w:t>
      </w:r>
    </w:p>
    <w:p w:rsidR="000D3121" w:rsidRPr="00762A50" w:rsidRDefault="000D3121" w:rsidP="000D3121">
      <w:pPr>
        <w:rPr>
          <w:b/>
        </w:rPr>
      </w:pPr>
      <w:r w:rsidRPr="00762A50">
        <w:rPr>
          <w:b/>
        </w:rPr>
        <w:t>DANE ZAMAWIAJĄCEGO:</w:t>
      </w:r>
    </w:p>
    <w:p w:rsidR="000D3121" w:rsidRDefault="000D3121" w:rsidP="000D3121">
      <w:r>
        <w:t>Zamawiający: Powiat Szczecinecki - Poradnia Psychologiczno- Pedagogiczna w Szczecinku</w:t>
      </w:r>
    </w:p>
    <w:p w:rsidR="000D3121" w:rsidRDefault="000D3121" w:rsidP="000D3121">
      <w:r>
        <w:t>Adres: 78-400 Szczecinek, ul. Wiatraczna 1</w:t>
      </w:r>
    </w:p>
    <w:p w:rsidR="000D3121" w:rsidRDefault="000D3121" w:rsidP="000D3121">
      <w:r>
        <w:t>Telefon: 0943743722</w:t>
      </w:r>
    </w:p>
    <w:p w:rsidR="000D3121" w:rsidRPr="000D3121" w:rsidRDefault="000D3121" w:rsidP="000D3121">
      <w:pPr>
        <w:rPr>
          <w:lang w:val="en-US"/>
        </w:rPr>
      </w:pPr>
      <w:r w:rsidRPr="000D3121">
        <w:rPr>
          <w:lang w:val="en-US"/>
        </w:rPr>
        <w:t>NIP: 6731630032</w:t>
      </w:r>
    </w:p>
    <w:p w:rsidR="000D3121" w:rsidRPr="000D3121" w:rsidRDefault="000D3121" w:rsidP="000D3121">
      <w:pPr>
        <w:rPr>
          <w:lang w:val="en-US"/>
        </w:rPr>
      </w:pPr>
      <w:r w:rsidRPr="000D3121">
        <w:rPr>
          <w:lang w:val="en-US"/>
        </w:rPr>
        <w:t>REGON: 331096570</w:t>
      </w:r>
    </w:p>
    <w:p w:rsidR="000D3121" w:rsidRPr="000D3121" w:rsidRDefault="000D3121" w:rsidP="000D3121">
      <w:pPr>
        <w:rPr>
          <w:lang w:val="en-US"/>
        </w:rPr>
      </w:pPr>
      <w:r w:rsidRPr="000D3121">
        <w:rPr>
          <w:lang w:val="en-US"/>
        </w:rPr>
        <w:t>Email - sekretariat@Doradnia.szczecinek.pl</w:t>
      </w:r>
    </w:p>
    <w:p w:rsidR="000D3121" w:rsidRDefault="000D3121" w:rsidP="000D3121">
      <w:r>
        <w:t>Godziny do kontaktu z Zamawiającym: 8:00 - 15:00, od poniedziałku do piątku.</w:t>
      </w:r>
    </w:p>
    <w:p w:rsidR="000D3121" w:rsidRDefault="000D3121" w:rsidP="000D3121">
      <w:r w:rsidRPr="00762A50">
        <w:rPr>
          <w:b/>
        </w:rPr>
        <w:t>ZAŁOŻNIA OGÓLNE FUNKCJONOWANIA OŚRODKA</w:t>
      </w:r>
      <w:r>
        <w:t>:</w:t>
      </w:r>
    </w:p>
    <w:p w:rsidR="000D3121" w:rsidRDefault="000D3121" w:rsidP="000D3121">
      <w:r>
        <w:t>1)</w:t>
      </w:r>
      <w:r>
        <w:tab/>
        <w:t>udzielanie rodzicom specjalistycznej informacji dotyczącej problemów rozwojowych dziecka;</w:t>
      </w:r>
    </w:p>
    <w:p w:rsidR="000D3121" w:rsidRDefault="000D3121" w:rsidP="00310560">
      <w:pPr>
        <w:spacing w:line="276" w:lineRule="auto"/>
        <w:ind w:left="705" w:hanging="705"/>
      </w:pPr>
      <w:r>
        <w:t>2)</w:t>
      </w:r>
      <w:r>
        <w:tab/>
        <w:t>wskazywanie właściwych dla dziecka i jego rodziny form</w:t>
      </w:r>
      <w:r w:rsidR="00310560">
        <w:t xml:space="preserve"> </w:t>
      </w:r>
      <w:r>
        <w:t xml:space="preserve">kompleksowej, specjalistycznej pomocy, w </w:t>
      </w:r>
      <w:r w:rsidR="00310560">
        <w:t xml:space="preserve">szczególności rehabilitacyjnej, terapeutycznej, </w:t>
      </w:r>
      <w:r>
        <w:t>fizjoterapeutycznej,</w:t>
      </w:r>
      <w:r w:rsidR="00310560">
        <w:t xml:space="preserve"> </w:t>
      </w:r>
      <w:r>
        <w:t>psychologicznej, pedagogicznej i logopedycznej;</w:t>
      </w:r>
    </w:p>
    <w:p w:rsidR="000D3121" w:rsidRDefault="000D3121" w:rsidP="000D3121">
      <w:r>
        <w:t>3)</w:t>
      </w:r>
      <w:r>
        <w:tab/>
        <w:t>wskazywanie jednostek udzielających specjalistycznej pomocy dzieciom;</w:t>
      </w:r>
    </w:p>
    <w:p w:rsidR="000D3121" w:rsidRDefault="000D3121" w:rsidP="00762A50">
      <w:pPr>
        <w:ind w:left="705" w:hanging="705"/>
      </w:pPr>
      <w:r>
        <w:t>4)</w:t>
      </w:r>
      <w:r>
        <w:tab/>
        <w:t>organizowanie wczesnego wspomagania rozwoju dziecka na warunkach i w formach o</w:t>
      </w:r>
      <w:r w:rsidR="00762A50">
        <w:tab/>
      </w:r>
      <w:r>
        <w:t>kreślonych w przepisach wydanych na podstawie art. 127 ust. 19 pkt 1 ustawy z dnia 14 grudnia 2016 r. - Prawo oświatowe, w wymiarze do 5 godzin tygodniowo dla danego dziecka, oraz - w zależności od potrzeb dziecka - dodatkowych usług terapeutów, fizjoterapeutów, psychologów, pedagogów, logopedów i innych specjalistów;</w:t>
      </w:r>
    </w:p>
    <w:p w:rsidR="000D3121" w:rsidRDefault="000D3121" w:rsidP="000D3121">
      <w:r>
        <w:t>5)</w:t>
      </w:r>
      <w:r>
        <w:tab/>
        <w:t>koordynowanie korzystania z usług specjalistów dostępnych na obszarze powiatu, w tym:</w:t>
      </w:r>
    </w:p>
    <w:p w:rsidR="000D3121" w:rsidRDefault="000D3121" w:rsidP="000D3121">
      <w:r>
        <w:t>a)</w:t>
      </w:r>
      <w:r>
        <w:tab/>
        <w:t>zbieranie i upowszechnianie informacji o usługach i świadczących je specjalistach,</w:t>
      </w:r>
    </w:p>
    <w:p w:rsidR="000D3121" w:rsidRDefault="000D3121" w:rsidP="000D3121">
      <w:r>
        <w:t>b)</w:t>
      </w:r>
      <w:r>
        <w:tab/>
        <w:t>prowadzenie akcji informacyjnych,</w:t>
      </w:r>
    </w:p>
    <w:p w:rsidR="000D3121" w:rsidRDefault="000D3121" w:rsidP="000D3121">
      <w:r>
        <w:t>c)</w:t>
      </w:r>
      <w:r>
        <w:tab/>
        <w:t>monitorowanie działań związanych z udzielaniem pomocy dzieciom i ich rodzinom.</w:t>
      </w:r>
    </w:p>
    <w:p w:rsidR="000D3121" w:rsidRDefault="000D3121" w:rsidP="000D3121">
      <w:r>
        <w:lastRenderedPageBreak/>
        <w:t>6)</w:t>
      </w:r>
      <w:r>
        <w:tab/>
        <w:t>Ośrodek może:</w:t>
      </w:r>
    </w:p>
    <w:p w:rsidR="000D3121" w:rsidRDefault="000D3121" w:rsidP="000D3121">
      <w:r>
        <w:t>a)</w:t>
      </w:r>
      <w:r>
        <w:tab/>
        <w:t>udzielać dzieciom i ich rodzinom kompleksowej pomocy od chwili wykrycia zagrożenia niepełnosprawnością, ze szczególnym uwzględnieniem dzieci do 3 roku życia;</w:t>
      </w:r>
    </w:p>
    <w:p w:rsidR="000D3121" w:rsidRDefault="000D3121" w:rsidP="000D3121">
      <w:r>
        <w:t>b)</w:t>
      </w:r>
      <w:r>
        <w:tab/>
        <w:t>zapewniać specjalistyczną opiekę dziecku i jego rodzinie, w tym opiekę pielęgniarską, związaną z procesem rehabilitacji dziecka, w zależności od ich potrzeb;</w:t>
      </w:r>
    </w:p>
    <w:p w:rsidR="000D3121" w:rsidRDefault="000D3121" w:rsidP="000D3121">
      <w:r>
        <w:t>c)</w:t>
      </w:r>
      <w:r>
        <w:tab/>
        <w:t>zapewniać konsultacje lekarzy różnych specjalności, w zależności od potrzeb dziecka.</w:t>
      </w:r>
    </w:p>
    <w:p w:rsidR="000D3121" w:rsidRDefault="000D3121" w:rsidP="000D3121">
      <w:r>
        <w:t>7)</w:t>
      </w:r>
      <w:r>
        <w:tab/>
        <w:t>W celu zapewnienia dziecku konsultacji lekarzy różnych specjalności, usług rehabilitacji, terapii, opieki, w tym opieki pielęgniarskiej, oraz innych form kompleksowej pomocy ośrodek współpracuje z podmiotem wykonującym działalność leczniczą, ośrodkiem pomocy społecznej oraz jednostkami organizacyjnymi systemu wspierania rodziny i pieczy zastępczej.</w:t>
      </w:r>
    </w:p>
    <w:p w:rsidR="000D3121" w:rsidRPr="009F684E" w:rsidRDefault="000D3121" w:rsidP="000D3121">
      <w:pPr>
        <w:rPr>
          <w:b/>
        </w:rPr>
      </w:pPr>
      <w:r w:rsidRPr="009F684E">
        <w:rPr>
          <w:b/>
        </w:rPr>
        <w:t>TRYB PROWADZONEGO POSTĘPOWANIA I JEGO ZASADY:</w:t>
      </w:r>
    </w:p>
    <w:p w:rsidR="000D3121" w:rsidRDefault="000D3121" w:rsidP="000D3121">
      <w:r>
        <w:t>1)</w:t>
      </w:r>
      <w:r>
        <w:tab/>
        <w:t>Postępowanie o udzielenie zamówienia publicznego prowadzonego w trybie zapytania ofertowego, którego wartość nie przekracza kwoty 130.000 zł .</w:t>
      </w:r>
    </w:p>
    <w:p w:rsidR="000D3121" w:rsidRDefault="000D3121" w:rsidP="000D3121">
      <w:r>
        <w:t>2)</w:t>
      </w:r>
      <w:r>
        <w:tab/>
        <w:t>Kody i nazwy według Wspólnego Słownika Zamówień (CPV): Główny kod CPV: Kod CPV - 85312500 - 4 - usługi rehabilitacyjne</w:t>
      </w:r>
    </w:p>
    <w:p w:rsidR="000D3121" w:rsidRDefault="000D3121" w:rsidP="000D3121">
      <w:r>
        <w:t>3)</w:t>
      </w:r>
      <w:r>
        <w:tab/>
        <w:t>Zamówienie finansowane jest z budżetu Państwa w ramach realizacji zadań z zakresu administracji rządowej, wynikających z programu kompleksowego wsparcia dla rodzin „Za życiem”</w:t>
      </w:r>
    </w:p>
    <w:p w:rsidR="000D3121" w:rsidRDefault="000D3121" w:rsidP="000D3121">
      <w:r>
        <w:t>4)</w:t>
      </w:r>
      <w:r>
        <w:tab/>
        <w:t>Usługa będzie wykonywana na podstawie umowy cywilnoprawnej zawartej z Poradnią Psychologiczno-Pedagogiczną w Szczecinku reprezentowaną przez Dyrektora.</w:t>
      </w:r>
    </w:p>
    <w:p w:rsidR="000D3121" w:rsidRDefault="000D3121" w:rsidP="000D3121">
      <w:r>
        <w:t>5)</w:t>
      </w:r>
      <w:r>
        <w:tab/>
        <w:t>Dopuszcza się składania ofert częściowych.</w:t>
      </w:r>
    </w:p>
    <w:p w:rsidR="000D3121" w:rsidRDefault="000D3121" w:rsidP="000D3121">
      <w:r>
        <w:t>6)</w:t>
      </w:r>
      <w:r>
        <w:tab/>
        <w:t>Oferty można składać w odniesieniu tylko jednej części.</w:t>
      </w:r>
    </w:p>
    <w:p w:rsidR="000D3121" w:rsidRDefault="000D3121" w:rsidP="000D3121">
      <w:r>
        <w:t>7)</w:t>
      </w:r>
      <w:r>
        <w:tab/>
        <w:t>Oferty, które nie będą obejmowały wszystkich elementów składowych przedmiotu zamówienia w obrębie danej części zostaną odrzucone.</w:t>
      </w:r>
    </w:p>
    <w:p w:rsidR="000D3121" w:rsidRDefault="000D3121" w:rsidP="000D3121">
      <w:r>
        <w:t>8)</w:t>
      </w:r>
      <w:r>
        <w:tab/>
        <w:t>Oferty, które będą złożone na więcej niż jedną część zostaną odrzucone.</w:t>
      </w:r>
    </w:p>
    <w:p w:rsidR="000D3121" w:rsidRDefault="000D3121" w:rsidP="000D3121">
      <w:r>
        <w:t>9)</w:t>
      </w:r>
      <w:r>
        <w:tab/>
        <w:t>Maksymalna liczba części zamówienia, na które może zostać udzielone zamówienie jednemu wykonawcy- Każdy Wykonawca może złożyć tylko jedną ofertę.</w:t>
      </w:r>
    </w:p>
    <w:p w:rsidR="000D3121" w:rsidRDefault="000D3121" w:rsidP="000D3121">
      <w:r>
        <w:t>10)</w:t>
      </w:r>
      <w:r>
        <w:tab/>
        <w:t>Treść oferty musi odpowiadać treści zapytania ofertowego.</w:t>
      </w:r>
    </w:p>
    <w:p w:rsidR="009F684E" w:rsidRPr="00C56AC2" w:rsidRDefault="000D3121" w:rsidP="000D3121">
      <w:r>
        <w:t>11)</w:t>
      </w:r>
      <w:r>
        <w:tab/>
        <w:t>Wykonawca ponosi wszelkie koszty związane z przygotowaniem i złożeniem oferty, niezależnie od wyniku postępowania.</w:t>
      </w:r>
    </w:p>
    <w:p w:rsidR="000D3121" w:rsidRDefault="000D3121" w:rsidP="000D3121">
      <w:r w:rsidRPr="009F684E">
        <w:rPr>
          <w:b/>
        </w:rPr>
        <w:t>TERMIN WYKONANIA ZAMÓWIENIA</w:t>
      </w:r>
      <w:r>
        <w:t>:</w:t>
      </w:r>
    </w:p>
    <w:p w:rsidR="000D3121" w:rsidRDefault="009F684E" w:rsidP="009F684E">
      <w:pPr>
        <w:ind w:left="708" w:hanging="558"/>
      </w:pPr>
      <w:r>
        <w:t>1)</w:t>
      </w:r>
      <w:r>
        <w:tab/>
      </w:r>
      <w:r w:rsidR="000D3121">
        <w:t>Wykonawca w zakresie hipoterapii jest zobowiązany wykonywać zamówienie w terminie: od kwietnia 202</w:t>
      </w:r>
      <w:r w:rsidR="003B214E">
        <w:t>4</w:t>
      </w:r>
      <w:r w:rsidR="000D3121">
        <w:t xml:space="preserve"> r. do października 202</w:t>
      </w:r>
      <w:r w:rsidR="003B214E">
        <w:t>4</w:t>
      </w:r>
      <w:r w:rsidR="000D3121">
        <w:t xml:space="preserve"> r.</w:t>
      </w:r>
    </w:p>
    <w:p w:rsidR="003B214E" w:rsidRDefault="009F684E" w:rsidP="009F684E">
      <w:pPr>
        <w:ind w:left="708" w:hanging="603"/>
      </w:pPr>
      <w:r>
        <w:t xml:space="preserve">2) </w:t>
      </w:r>
      <w:r>
        <w:tab/>
      </w:r>
      <w:r w:rsidR="000D3121">
        <w:t xml:space="preserve">Wykonawca w zakresie </w:t>
      </w:r>
      <w:r>
        <w:t xml:space="preserve">terapii tlenowej, </w:t>
      </w:r>
      <w:proofErr w:type="spellStart"/>
      <w:r w:rsidR="000D3121">
        <w:t>dogoterapii</w:t>
      </w:r>
      <w:proofErr w:type="spellEnd"/>
      <w:r w:rsidR="000D3121">
        <w:t xml:space="preserve"> i usprawniania ruchowego jest zobowiązany wykonywać zamówienie w terminie: od </w:t>
      </w:r>
      <w:r w:rsidR="003B214E">
        <w:t>dnia</w:t>
      </w:r>
      <w:r>
        <w:t xml:space="preserve"> podpisania umowy  do 15.12.2024r </w:t>
      </w:r>
      <w:r w:rsidR="000D3121">
        <w:t xml:space="preserve">Wykonawca w zakresie usprawniania ruchowego metodą </w:t>
      </w:r>
      <w:proofErr w:type="spellStart"/>
      <w:r w:rsidR="000D3121">
        <w:t>Bobath</w:t>
      </w:r>
      <w:proofErr w:type="spellEnd"/>
      <w:r w:rsidR="000D3121">
        <w:t xml:space="preserve"> w tym zajęć usprawniających ruchowo na basenie jest zobowiązany wykonywać zamówienie w terminie: </w:t>
      </w:r>
      <w:r w:rsidR="003B214E">
        <w:t>od dnia podpisania umowy  do 15.12.2024</w:t>
      </w:r>
    </w:p>
    <w:p w:rsidR="003B214E" w:rsidRDefault="003B214E" w:rsidP="000D3121"/>
    <w:p w:rsidR="000D3121" w:rsidRPr="009F684E" w:rsidRDefault="000D3121" w:rsidP="000D3121">
      <w:pPr>
        <w:rPr>
          <w:b/>
        </w:rPr>
      </w:pPr>
      <w:r w:rsidRPr="009F684E">
        <w:rPr>
          <w:b/>
        </w:rPr>
        <w:t>WARUNKI UDZIAŁU W POSTĘPOWANIU/WYKLUCZENIA:</w:t>
      </w:r>
    </w:p>
    <w:p w:rsidR="000D3121" w:rsidRDefault="000D3121" w:rsidP="000D3121">
      <w:r>
        <w:t>1)</w:t>
      </w:r>
      <w:r>
        <w:tab/>
        <w:t>Zamówienie niniejsze może być udzielone podmiotom, które nie podlegają wykluczeniu.</w:t>
      </w:r>
    </w:p>
    <w:p w:rsidR="000D3121" w:rsidRDefault="000D3121" w:rsidP="000D3121">
      <w:r>
        <w:t>2)</w:t>
      </w:r>
      <w:r>
        <w:tab/>
        <w:t>Wykonawca spełni powyższy warunek jeżeli złoży oświadczenie o braku podstaw do wykluczenia na podstawie art. 24 ust. 1 pkt 12-23 PZP i ust. 5 pkt 1 PZP, z zachowaniem przepisów art. 24 ust. 7-10 i 12 PZP oraz o braku podstaw do wykluczenia z uwagi na powiązania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0D3121" w:rsidRDefault="000D3121" w:rsidP="000D3121">
      <w:r>
        <w:t>a)</w:t>
      </w:r>
      <w:r>
        <w:tab/>
        <w:t>uczestniczeniu w spółce, jako wspólnik spółki cywilnej lub spółki osobowej,</w:t>
      </w:r>
    </w:p>
    <w:p w:rsidR="000D3121" w:rsidRDefault="000D3121" w:rsidP="000D3121">
      <w:r>
        <w:t>b)</w:t>
      </w:r>
      <w:r>
        <w:tab/>
        <w:t>posiadaniu, co najmniej 10 % udziałów lub akcji,</w:t>
      </w:r>
    </w:p>
    <w:p w:rsidR="000D3121" w:rsidRDefault="000D3121" w:rsidP="000D3121">
      <w:r>
        <w:t>c)</w:t>
      </w:r>
      <w:r>
        <w:tab/>
        <w:t>pełnieniu funkcji członka organu nadzorczego lub zarządzającego, prokurenta, pełnomocnika,</w:t>
      </w:r>
    </w:p>
    <w:p w:rsidR="000D3121" w:rsidRDefault="000D3121" w:rsidP="000D3121">
      <w:r>
        <w:t>d)</w:t>
      </w:r>
      <w: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D3121" w:rsidRDefault="000D3121" w:rsidP="000D3121">
      <w:r>
        <w:t xml:space="preserve"> </w:t>
      </w:r>
    </w:p>
    <w:p w:rsidR="000D3121" w:rsidRPr="009F684E" w:rsidRDefault="000D3121" w:rsidP="000D3121">
      <w:pPr>
        <w:rPr>
          <w:b/>
        </w:rPr>
      </w:pPr>
      <w:r w:rsidRPr="009F684E">
        <w:rPr>
          <w:b/>
        </w:rPr>
        <w:t>KRYTERIA OCENY I OPIS SPOSOBU PRZYZNAWANIA PUNKTACJI:</w:t>
      </w:r>
    </w:p>
    <w:p w:rsidR="000D3121" w:rsidRDefault="000D3121" w:rsidP="000D3121">
      <w:r>
        <w:t>1)</w:t>
      </w:r>
      <w:r>
        <w:tab/>
        <w:t>Zamawiający przyzna zamówienie Wykonawcy, co do którego oferty ustalono, że odpowiada ona wymaganiom przedstawionym w zapytaniu ofertowym, oraz który otrzymał najwyższą ilość punktów.</w:t>
      </w:r>
    </w:p>
    <w:p w:rsidR="000D3121" w:rsidRDefault="000D3121" w:rsidP="000D3121">
      <w:r>
        <w:t>Maksymalna liczba punktów: 100 pkt</w:t>
      </w:r>
    </w:p>
    <w:p w:rsidR="000D3121" w:rsidRDefault="000D3121" w:rsidP="000D3121">
      <w:r>
        <w:t>-</w:t>
      </w:r>
      <w:r>
        <w:tab/>
        <w:t>Cena - max. 80 pkt.</w:t>
      </w:r>
    </w:p>
    <w:p w:rsidR="000D3121" w:rsidRDefault="000D3121" w:rsidP="000D3121">
      <w:r>
        <w:t>Cena liczona wg następującego wzoru:</w:t>
      </w:r>
    </w:p>
    <w:p w:rsidR="000D3121" w:rsidRDefault="000D3121" w:rsidP="000D3121">
      <w:r>
        <w:t>CN</w:t>
      </w:r>
    </w:p>
    <w:p w:rsidR="000D3121" w:rsidRDefault="000D3121" w:rsidP="000D3121">
      <w:r>
        <w:t xml:space="preserve">PC = </w:t>
      </w:r>
      <w:r>
        <w:tab/>
        <w:t>x 80 pkt.</w:t>
      </w:r>
    </w:p>
    <w:p w:rsidR="000D3121" w:rsidRDefault="000D3121" w:rsidP="000D3121">
      <w:r>
        <w:t>CB</w:t>
      </w:r>
    </w:p>
    <w:p w:rsidR="000D3121" w:rsidRDefault="000D3121" w:rsidP="000D3121">
      <w:r>
        <w:t>gdzie:</w:t>
      </w:r>
    </w:p>
    <w:p w:rsidR="000D3121" w:rsidRDefault="000D3121" w:rsidP="000D3121">
      <w:r>
        <w:t>PC - punkty za cenę</w:t>
      </w:r>
    </w:p>
    <w:p w:rsidR="000D3121" w:rsidRDefault="000D3121" w:rsidP="000D3121">
      <w:r>
        <w:t>CN - najniższa cena spośród złożonych ofert CB - cena badanej oferty</w:t>
      </w:r>
    </w:p>
    <w:p w:rsidR="000D3121" w:rsidRDefault="000D3121" w:rsidP="000D3121">
      <w:r>
        <w:t>-</w:t>
      </w:r>
      <w:r>
        <w:tab/>
        <w:t>kwalifikacje - max. 20 pkt.</w:t>
      </w:r>
    </w:p>
    <w:p w:rsidR="000D3121" w:rsidRDefault="000D3121" w:rsidP="000D3121">
      <w:r>
        <w:t>Zamawiający przydzieli punkty za kwalifikacje, studia podyplomowe, kierunkowe, kursy</w:t>
      </w:r>
    </w:p>
    <w:p w:rsidR="000D3121" w:rsidRDefault="000D3121" w:rsidP="000D3121">
      <w:r>
        <w:t>specjalistyczne, umiejętności i wiedzę z zakresu pomocy psychologiczno-pedagogicznej, doświadczenie</w:t>
      </w:r>
    </w:p>
    <w:p w:rsidR="000D3121" w:rsidRDefault="000D3121" w:rsidP="000D3121">
      <w:r>
        <w:lastRenderedPageBreak/>
        <w:t>z zakresu pracy z dziećmi 0 lat do rozpoczęcia nauki w szkole:</w:t>
      </w:r>
    </w:p>
    <w:p w:rsidR="000D3121" w:rsidRDefault="000D3121" w:rsidP="000D3121">
      <w:r>
        <w:t>za wykazanie kwalifikacji do wykonywanych zajęć Zamawiający przydzieli 10 pkt.,</w:t>
      </w:r>
    </w:p>
    <w:p w:rsidR="000D3121" w:rsidRDefault="000D3121" w:rsidP="000D3121">
      <w:r>
        <w:t>za dodatkowe kwalifikacje Zamawiający przydzieli max 5 pkt,</w:t>
      </w:r>
    </w:p>
    <w:p w:rsidR="000D3121" w:rsidRDefault="000D3121" w:rsidP="000D3121">
      <w:r>
        <w:t>za wykazanie doświadczenia pracy z dziećmi Zamawiający przydzieli max 5 pkt.</w:t>
      </w:r>
    </w:p>
    <w:p w:rsidR="000D3121" w:rsidRDefault="000D3121" w:rsidP="000D3121">
      <w:r>
        <w:t>Oferta Wykonawcy, który uzyska największą liczbę punkt ów zostanie uznana za najkorzystniejszą.</w:t>
      </w:r>
    </w:p>
    <w:p w:rsidR="000D3121" w:rsidRDefault="000D3121" w:rsidP="000D3121">
      <w:r>
        <w:t>Zamawiający zastrzega sobie możliwość wyboru wielu ofert do realizacji, które uzyskają najwyższą liczbę punktów. Wynika to z konieczności uzyskania przez Zamawiającego wymaganej łącznie liczby godzin usług przewidzianych dla wszystkich uczestników/uczestniczek projektu zgodnie z poszczególnymi rodzajami terapii. Z wykonawcami, których oferty zostaną wybrane do realizacji zostaną podpisane umowy cywilnoprawne.</w:t>
      </w:r>
    </w:p>
    <w:p w:rsidR="000D3121" w:rsidRDefault="000D3121" w:rsidP="000D3121">
      <w:r>
        <w:t xml:space="preserve"> </w:t>
      </w:r>
    </w:p>
    <w:p w:rsidR="000D3121" w:rsidRPr="00EB357F" w:rsidRDefault="000D3121" w:rsidP="000D3121">
      <w:pPr>
        <w:rPr>
          <w:b/>
        </w:rPr>
      </w:pPr>
      <w:r w:rsidRPr="00EB357F">
        <w:rPr>
          <w:b/>
        </w:rPr>
        <w:t>TERMIN SKŁADANIA OFERT:</w:t>
      </w:r>
    </w:p>
    <w:p w:rsidR="000D3121" w:rsidRPr="00EB357F" w:rsidRDefault="000D3121" w:rsidP="000D3121">
      <w:pPr>
        <w:rPr>
          <w:b/>
        </w:rPr>
      </w:pPr>
      <w:r>
        <w:t>1)</w:t>
      </w:r>
      <w:r>
        <w:tab/>
      </w:r>
      <w:r w:rsidRPr="00EB357F">
        <w:rPr>
          <w:b/>
        </w:rPr>
        <w:t>Oferty należy składać</w:t>
      </w:r>
      <w:r w:rsidR="003B214E" w:rsidRPr="00EB357F">
        <w:rPr>
          <w:b/>
        </w:rPr>
        <w:t xml:space="preserve"> do dnia 22</w:t>
      </w:r>
      <w:r w:rsidRPr="00EB357F">
        <w:rPr>
          <w:b/>
        </w:rPr>
        <w:t>.0</w:t>
      </w:r>
      <w:r w:rsidR="003B214E" w:rsidRPr="00EB357F">
        <w:rPr>
          <w:b/>
        </w:rPr>
        <w:t>1.2024</w:t>
      </w:r>
      <w:r w:rsidRPr="00EB357F">
        <w:rPr>
          <w:b/>
        </w:rPr>
        <w:t xml:space="preserve"> r. do godz. 12:00 w siedzibie Zamawiającego - w Poradni Psychologiczno-Pedagogicznej w Szczecinku, ul. Wiatraczna 1, 78-400 Szczecinek, w sekretariacie.</w:t>
      </w:r>
    </w:p>
    <w:p w:rsidR="000D3121" w:rsidRPr="00EB357F" w:rsidRDefault="000D3121" w:rsidP="000D3121">
      <w:pPr>
        <w:rPr>
          <w:b/>
        </w:rPr>
      </w:pPr>
      <w:r w:rsidRPr="00EB357F">
        <w:rPr>
          <w:b/>
        </w:rPr>
        <w:t>2)</w:t>
      </w:r>
      <w:r w:rsidRPr="00EB357F">
        <w:rPr>
          <w:b/>
        </w:rPr>
        <w:tab/>
        <w:t>O ważności oferty decyduje data i godzina wpływu do siedziby Zamawiającego.</w:t>
      </w:r>
    </w:p>
    <w:p w:rsidR="000D3121" w:rsidRPr="00EB357F" w:rsidRDefault="000D3121" w:rsidP="000D3121">
      <w:pPr>
        <w:rPr>
          <w:b/>
        </w:rPr>
      </w:pPr>
      <w:r w:rsidRPr="00EB357F">
        <w:rPr>
          <w:b/>
        </w:rPr>
        <w:t>3)</w:t>
      </w:r>
      <w:r w:rsidRPr="00EB357F">
        <w:rPr>
          <w:b/>
        </w:rPr>
        <w:tab/>
        <w:t xml:space="preserve">Oferty należy składać w nieprzejrzystej i zamkniętej kopercie w Poradni Psychologiczno-Pedagogicznej w Szczecinku, ul. Wiatraczna 1, 78-400 Szczecinek - IV </w:t>
      </w:r>
      <w:r w:rsidR="009F684E" w:rsidRPr="00EB357F">
        <w:rPr>
          <w:b/>
        </w:rPr>
        <w:t>piętro - sekretariat, do dnia 22 stycznia 2024</w:t>
      </w:r>
      <w:r w:rsidRPr="00EB357F">
        <w:rPr>
          <w:b/>
        </w:rPr>
        <w:t xml:space="preserve"> r. do godz. 12</w:t>
      </w:r>
      <w:r w:rsidR="009F684E" w:rsidRPr="00EB357F">
        <w:rPr>
          <w:b/>
        </w:rPr>
        <w:t>:</w:t>
      </w:r>
      <w:r w:rsidRPr="00EB357F">
        <w:rPr>
          <w:b/>
        </w:rPr>
        <w:t>00. Na kopercie należy umieścić nazwę, imię i nazwisko, adres</w:t>
      </w:r>
      <w:r w:rsidR="009F684E" w:rsidRPr="00EB357F">
        <w:rPr>
          <w:b/>
        </w:rPr>
        <w:t xml:space="preserve"> </w:t>
      </w:r>
      <w:r w:rsidRPr="00EB357F">
        <w:rPr>
          <w:b/>
        </w:rPr>
        <w:t>wykonawcy oraz na</w:t>
      </w:r>
      <w:r w:rsidR="009F684E" w:rsidRPr="00EB357F">
        <w:rPr>
          <w:b/>
        </w:rPr>
        <w:t xml:space="preserve">pis „Oferta na realizację zajęć </w:t>
      </w:r>
      <w:r w:rsidRPr="00EB357F">
        <w:rPr>
          <w:b/>
        </w:rPr>
        <w:t>w ramach</w:t>
      </w:r>
      <w:r w:rsidR="009F684E" w:rsidRPr="00EB357F">
        <w:rPr>
          <w:b/>
        </w:rPr>
        <w:t xml:space="preserve"> </w:t>
      </w:r>
      <w:r w:rsidRPr="00EB357F">
        <w:rPr>
          <w:b/>
        </w:rPr>
        <w:t>Programu „Za życiem”. Oferty złożone poza wyznaczonym terminem zostaną zwrócone wykonawcy bez otwierania</w:t>
      </w:r>
    </w:p>
    <w:p w:rsidR="000D3121" w:rsidRPr="009F684E" w:rsidRDefault="000D3121" w:rsidP="000D3121">
      <w:pPr>
        <w:rPr>
          <w:b/>
        </w:rPr>
      </w:pPr>
      <w:r w:rsidRPr="009F684E">
        <w:rPr>
          <w:b/>
        </w:rPr>
        <w:t>OTWARCIE OFERT:</w:t>
      </w:r>
    </w:p>
    <w:p w:rsidR="000D3121" w:rsidRDefault="000D3121" w:rsidP="000D3121">
      <w:r>
        <w:t>1)</w:t>
      </w:r>
      <w:r>
        <w:tab/>
        <w:t xml:space="preserve">Otwarcia </w:t>
      </w:r>
      <w:r w:rsidR="003B214E">
        <w:t xml:space="preserve">złożonych ofert dokona w dniu </w:t>
      </w:r>
      <w:r w:rsidR="003B214E" w:rsidRPr="00EB357F">
        <w:rPr>
          <w:b/>
        </w:rPr>
        <w:t>22</w:t>
      </w:r>
      <w:r w:rsidRPr="00EB357F">
        <w:rPr>
          <w:b/>
        </w:rPr>
        <w:t xml:space="preserve"> stycznia 2</w:t>
      </w:r>
      <w:r w:rsidR="009F684E" w:rsidRPr="00EB357F">
        <w:rPr>
          <w:b/>
        </w:rPr>
        <w:t>024</w:t>
      </w:r>
      <w:r w:rsidR="003B214E" w:rsidRPr="00EB357F">
        <w:rPr>
          <w:b/>
        </w:rPr>
        <w:t xml:space="preserve"> r. o godz. 13</w:t>
      </w:r>
      <w:r w:rsidRPr="00EB357F">
        <w:rPr>
          <w:b/>
        </w:rPr>
        <w:t>.00</w:t>
      </w:r>
      <w:r>
        <w:t xml:space="preserve"> komisja powołana przez Dyrektora Poradni Psychologiczno- Pedagogicznej. Komisja po otwarciu ofert i weryfikacji złożonych dokumentów sporządzi protokół z ich otwarcia. Z wybranymi kandydatami zostaną podpisane umowy zlecenia zgodnie z przeprowadzonym zamówieniem na podstawie Regulaminu udzielania zamówień publicznych.</w:t>
      </w:r>
    </w:p>
    <w:p w:rsidR="009F684E" w:rsidRDefault="009F684E" w:rsidP="000D3121"/>
    <w:p w:rsidR="000D3121" w:rsidRPr="009F684E" w:rsidRDefault="000D3121" w:rsidP="000D3121">
      <w:pPr>
        <w:rPr>
          <w:b/>
        </w:rPr>
      </w:pPr>
      <w:r w:rsidRPr="009F684E">
        <w:rPr>
          <w:b/>
        </w:rPr>
        <w:t>ISTOTNE WARUNKI ZAMÓWIENIA:</w:t>
      </w:r>
    </w:p>
    <w:p w:rsidR="000D3121" w:rsidRDefault="000D3121" w:rsidP="000D3121">
      <w:r>
        <w:t>1)</w:t>
      </w:r>
      <w:r>
        <w:tab/>
        <w:t>Zamawiający nie zwraca kosztów udziału w postępowaniu.</w:t>
      </w:r>
    </w:p>
    <w:p w:rsidR="000D3121" w:rsidRDefault="000D3121" w:rsidP="000D3121">
      <w:r>
        <w:t>2)</w:t>
      </w:r>
      <w:r>
        <w:tab/>
        <w:t>Zamawiający zastrzega sobie prawo dokonania zmian warunków zapytania ofertowego w uzasadnionych przypadkach, a także jego odwołania oraz zakończenia postępowania bez wyboru ofert, w szczególności w przypadku, gdy wartość ofert przekroczy wielkość środków przeznaczonych przez Zamawiającego na sfinansowanie zamówienia.</w:t>
      </w:r>
    </w:p>
    <w:p w:rsidR="000D3121" w:rsidRDefault="000D3121" w:rsidP="000D3121">
      <w:r>
        <w:t>3)</w:t>
      </w:r>
      <w:r>
        <w:tab/>
        <w:t>Cena obejmuje wszelkie koszty, jakie poniesie Wykonawca z tytułu należytej oraz zgodnej z obowiązującymi przepisami prawa realizacji przedmiotu zamówienia. Cena jednostkowa brutto powinna zawierać łączny koszt przeprowadzenia jednej jednostki zajęć obejmująca wszystkie koszty wykonania usługi.</w:t>
      </w:r>
    </w:p>
    <w:p w:rsidR="000D3121" w:rsidRDefault="000D3121" w:rsidP="000D3121">
      <w:r>
        <w:lastRenderedPageBreak/>
        <w:t>4)</w:t>
      </w:r>
      <w:r>
        <w:tab/>
        <w:t>Podana cena oferty będzie niezmienna przez cały okres obowiązywania umowy, nie będzie podlegać jakimkolwiek zmianom.</w:t>
      </w:r>
    </w:p>
    <w:p w:rsidR="000D3121" w:rsidRDefault="000D3121" w:rsidP="000D3121">
      <w:r>
        <w:t xml:space="preserve"> </w:t>
      </w:r>
    </w:p>
    <w:p w:rsidR="003B214E" w:rsidRDefault="000D3121" w:rsidP="000D3121">
      <w:r>
        <w:t>DODATKOWE INFORMACJE: OSOBA UPOWAŻNIONA DO KONTAKTÓW:</w:t>
      </w:r>
    </w:p>
    <w:p w:rsidR="000D3121" w:rsidRDefault="000D3121" w:rsidP="000D3121">
      <w:r>
        <w:tab/>
        <w:t>Dorota Patkowska, tel. 696449373,</w:t>
      </w:r>
    </w:p>
    <w:p w:rsidR="000D3121" w:rsidRDefault="000D3121" w:rsidP="000D3121">
      <w:r>
        <w:t>Zamawiający udziela informacji i przyjmuje wszelkie pisma w godzinach od 8:00 - 12:30, od poniedziałku do piątku</w:t>
      </w:r>
    </w:p>
    <w:p w:rsidR="000D3121" w:rsidRPr="009F684E" w:rsidRDefault="000D3121" w:rsidP="000D3121">
      <w:pPr>
        <w:rPr>
          <w:b/>
        </w:rPr>
      </w:pPr>
      <w:r w:rsidRPr="009F684E">
        <w:rPr>
          <w:b/>
        </w:rPr>
        <w:t>PRZEDMIOT ZAMÓWIENIA:</w:t>
      </w:r>
    </w:p>
    <w:p w:rsidR="000D3121" w:rsidRDefault="000D3121" w:rsidP="000D3121">
      <w:r>
        <w:t>Przedmiotem zamówienia jest realizacja zadań wiodącego ośrodka koordynacyjno- rehabilitacyjno-opiekuńczego na obszarze powiatu,</w:t>
      </w:r>
      <w:r w:rsidR="009F684E">
        <w:t xml:space="preserve"> </w:t>
      </w:r>
      <w:r>
        <w:t>określonych w art. 90v ust. 4 ustawy z dnia 7 września 1991 r. o systemie oświaty oraz w rozporządzeniu Ministra Edukacji Narodowej z dnia 5 września 2017 r. w sprawie szczegółowych zadań wiodących ośrodków koordynacyjno - rehabilitacyjno-opiekuńczych (Dz.U. poz. 1712) w zakresie zajęć terapeutycznych prowadzonych przez specjalistów:</w:t>
      </w:r>
    </w:p>
    <w:p w:rsidR="000D3121" w:rsidRPr="009F684E" w:rsidRDefault="000D3121" w:rsidP="000D3121">
      <w:pPr>
        <w:rPr>
          <w:b/>
        </w:rPr>
      </w:pPr>
      <w:r w:rsidRPr="009F684E">
        <w:rPr>
          <w:b/>
        </w:rPr>
        <w:t>Część 1: REHABILITACJA</w:t>
      </w:r>
    </w:p>
    <w:p w:rsidR="000D3121" w:rsidRDefault="000D3121" w:rsidP="000D3121">
      <w:r>
        <w:t>1)</w:t>
      </w:r>
      <w:r>
        <w:tab/>
        <w:t xml:space="preserve">Terapeuta ruchu z uprawnieniami metody </w:t>
      </w:r>
      <w:proofErr w:type="spellStart"/>
      <w:r>
        <w:t>Bobath</w:t>
      </w:r>
      <w:proofErr w:type="spellEnd"/>
      <w:r>
        <w:t xml:space="preserve"> w tym zajęcia na basenie z doświadczeniem w pracy z dziećmi z niepełnosprawnością intelektualną oraz dziećmi z autyzm</w:t>
      </w:r>
      <w:r w:rsidR="003B214E">
        <w:t>em i zespołem Aspergera (80</w:t>
      </w:r>
      <w:r>
        <w:t>0 godzin).</w:t>
      </w:r>
    </w:p>
    <w:p w:rsidR="003B214E" w:rsidRDefault="003B214E" w:rsidP="003B214E">
      <w:pPr>
        <w:pStyle w:val="Stopka"/>
        <w:spacing w:after="0" w:line="276" w:lineRule="auto"/>
        <w:jc w:val="both"/>
        <w:rPr>
          <w:rFonts w:asciiTheme="minorHAnsi" w:hAnsiTheme="minorHAnsi" w:cstheme="minorHAnsi"/>
        </w:rPr>
      </w:pPr>
      <w:r>
        <w:t>2)</w:t>
      </w:r>
      <w:r>
        <w:tab/>
        <w:t xml:space="preserve">      </w:t>
      </w:r>
      <w:r w:rsidRPr="003B214E">
        <w:rPr>
          <w:rFonts w:asciiTheme="minorHAnsi" w:hAnsiTheme="minorHAnsi" w:cstheme="minorHAnsi"/>
        </w:rPr>
        <w:t xml:space="preserve">Terapeuta z </w:t>
      </w:r>
      <w:r w:rsidRPr="003B214E">
        <w:rPr>
          <w:rStyle w:val="Brak"/>
          <w:rFonts w:asciiTheme="minorHAnsi" w:hAnsiTheme="minorHAnsi" w:cstheme="minorHAnsi"/>
        </w:rPr>
        <w:t>kwalifikacjami uprawniającymi do prowadzenia terapii tlenowej w komorze hiperbarycznej</w:t>
      </w:r>
      <w:r>
        <w:rPr>
          <w:rStyle w:val="Brak"/>
          <w:rFonts w:asciiTheme="minorHAnsi" w:hAnsiTheme="minorHAnsi" w:cstheme="minorHAnsi"/>
        </w:rPr>
        <w:t xml:space="preserve"> </w:t>
      </w:r>
      <w:r w:rsidRPr="003B214E">
        <w:rPr>
          <w:rFonts w:asciiTheme="minorHAnsi" w:hAnsiTheme="minorHAnsi" w:cstheme="minorHAnsi"/>
        </w:rPr>
        <w:t>z doświadczeniem w pracy z dziećmi z niepełnosprawnością intelektualną oraz dziećmi z autyzmem i zespołem Aspergera</w:t>
      </w:r>
      <w:r>
        <w:rPr>
          <w:rFonts w:asciiTheme="minorHAnsi" w:hAnsiTheme="minorHAnsi" w:cstheme="minorHAnsi"/>
        </w:rPr>
        <w:t xml:space="preserve"> (1000 godzin)</w:t>
      </w:r>
    </w:p>
    <w:p w:rsidR="003B214E" w:rsidRPr="003B214E" w:rsidRDefault="003B214E" w:rsidP="003B214E">
      <w:pPr>
        <w:pStyle w:val="Stopka"/>
        <w:spacing w:after="0" w:line="276" w:lineRule="auto"/>
        <w:jc w:val="both"/>
        <w:rPr>
          <w:rFonts w:asciiTheme="minorHAnsi" w:hAnsiTheme="minorHAnsi" w:cstheme="minorHAnsi"/>
        </w:rPr>
      </w:pPr>
    </w:p>
    <w:p w:rsidR="000D3121" w:rsidRPr="009F684E" w:rsidRDefault="000D3121" w:rsidP="000D3121">
      <w:pPr>
        <w:rPr>
          <w:b/>
        </w:rPr>
      </w:pPr>
      <w:r w:rsidRPr="009F684E">
        <w:rPr>
          <w:b/>
        </w:rPr>
        <w:t>Część 2: TERAPIA Z UŻYCIEM ZWIERZĄT</w:t>
      </w:r>
    </w:p>
    <w:p w:rsidR="000D3121" w:rsidRDefault="00BB25CE" w:rsidP="00BB25CE">
      <w:r>
        <w:t>1)</w:t>
      </w:r>
      <w:r>
        <w:tab/>
      </w:r>
      <w:proofErr w:type="spellStart"/>
      <w:r>
        <w:t>Hipoterapeuta</w:t>
      </w:r>
      <w:proofErr w:type="spellEnd"/>
      <w:r>
        <w:tab/>
        <w:t xml:space="preserve">z doświadczeniem </w:t>
      </w:r>
      <w:r w:rsidR="000D3121">
        <w:t>w</w:t>
      </w:r>
      <w:r>
        <w:t xml:space="preserve"> pracy </w:t>
      </w:r>
      <w:r w:rsidR="000D3121">
        <w:t>z</w:t>
      </w:r>
      <w:r>
        <w:t xml:space="preserve"> </w:t>
      </w:r>
      <w:r w:rsidR="000D3121">
        <w:t>dziećmi</w:t>
      </w:r>
      <w:r>
        <w:t xml:space="preserve"> </w:t>
      </w:r>
      <w:r w:rsidR="000D3121">
        <w:t>z</w:t>
      </w:r>
      <w:r>
        <w:t xml:space="preserve"> </w:t>
      </w:r>
      <w:r w:rsidR="000D3121">
        <w:t xml:space="preserve">niepełnosprawnością intelektualną oraz dziećmi z </w:t>
      </w:r>
      <w:r>
        <w:t>autyzmem i zespołem Aspergera (3</w:t>
      </w:r>
      <w:r w:rsidR="000D3121">
        <w:t>00 godzin).</w:t>
      </w:r>
    </w:p>
    <w:p w:rsidR="000D3121" w:rsidRDefault="00BB25CE" w:rsidP="000D3121">
      <w:r>
        <w:t>2)</w:t>
      </w:r>
      <w:r>
        <w:tab/>
      </w:r>
      <w:proofErr w:type="spellStart"/>
      <w:r>
        <w:t>Dogoterapeuta</w:t>
      </w:r>
      <w:proofErr w:type="spellEnd"/>
      <w:r>
        <w:tab/>
        <w:t xml:space="preserve">z doświadczeniem </w:t>
      </w:r>
      <w:r w:rsidR="000D3121">
        <w:t>w</w:t>
      </w:r>
      <w:r>
        <w:t xml:space="preserve"> </w:t>
      </w:r>
      <w:r w:rsidR="000D3121">
        <w:t>pracy</w:t>
      </w:r>
      <w:r>
        <w:t xml:space="preserve"> </w:t>
      </w:r>
      <w:r w:rsidR="000D3121">
        <w:t>z</w:t>
      </w:r>
      <w:r>
        <w:t xml:space="preserve"> dziećmi z </w:t>
      </w:r>
      <w:r w:rsidR="000D3121">
        <w:t>niepełnosprawnością intelektualną oraz dziećmi z autyzmem i zespołem Aspergera (500 godzin).</w:t>
      </w:r>
    </w:p>
    <w:p w:rsidR="000D3121" w:rsidRDefault="000D3121" w:rsidP="000D3121">
      <w:r>
        <w:t>ZADANIA SPECJALISTÓW:</w:t>
      </w:r>
    </w:p>
    <w:p w:rsidR="000D3121" w:rsidRDefault="000D3121" w:rsidP="000D3121">
      <w:r>
        <w:t>1)</w:t>
      </w:r>
      <w:r>
        <w:tab/>
        <w:t>udzielanie dzieciom i ich rodzinom kompleksowej pomocy od chwili wykrycia niepełnosprawności, ze szczególnym uwzględnieniem dzieci do 3 roku życia</w:t>
      </w:r>
    </w:p>
    <w:p w:rsidR="000D3121" w:rsidRDefault="000D3121" w:rsidP="000D3121">
      <w:r>
        <w:t>2)</w:t>
      </w:r>
      <w:r>
        <w:tab/>
        <w:t>udzielenie rodzicom w oparciu prowadzoną bieżącą obserwację, specjalistycznej informacji dotyczącej problemów rozwojowych dziecka</w:t>
      </w:r>
    </w:p>
    <w:p w:rsidR="000D3121" w:rsidRDefault="000D3121" w:rsidP="000D3121">
      <w:r>
        <w:t>3)</w:t>
      </w:r>
      <w:r>
        <w:tab/>
        <w:t xml:space="preserve">wskazywanie dla dziecka i jego rodziny form kompleksowej, specjalistycznej pomocy oraz jednostek tej pomocy udzielających w zakresie swojej specjalizacji </w:t>
      </w:r>
    </w:p>
    <w:p w:rsidR="000D3121" w:rsidRDefault="000D3121" w:rsidP="000D3121">
      <w:r>
        <w:t>4)</w:t>
      </w:r>
      <w:r>
        <w:tab/>
        <w:t>prowadzenie zajęć z zakresu wczesnego wspomagania rozwoju dziecka stosownie do potrzeb psychofizycznych i rozwojowych dziecka</w:t>
      </w:r>
    </w:p>
    <w:p w:rsidR="000D3121" w:rsidRDefault="000D3121" w:rsidP="000D3121">
      <w:r>
        <w:t>5)</w:t>
      </w:r>
      <w:r>
        <w:tab/>
      </w:r>
      <w:proofErr w:type="spellStart"/>
      <w:r>
        <w:t>współopracowanie</w:t>
      </w:r>
      <w:proofErr w:type="spellEnd"/>
      <w:r>
        <w:t xml:space="preserve"> diagnozy i wytycznych terapeutycznych do IPET dziecka i jego ewaluacja</w:t>
      </w:r>
    </w:p>
    <w:p w:rsidR="000D3121" w:rsidRDefault="000D3121" w:rsidP="000D3121">
      <w:r>
        <w:t>6)</w:t>
      </w:r>
      <w:r>
        <w:tab/>
        <w:t>praca w zespole do spraw wczesnego wspomagania i realizacja ustaleń wypracowanych przez zespół</w:t>
      </w:r>
    </w:p>
    <w:p w:rsidR="000D3121" w:rsidRDefault="000D3121" w:rsidP="000D3121">
      <w:r>
        <w:lastRenderedPageBreak/>
        <w:t>7)</w:t>
      </w:r>
      <w:r>
        <w:tab/>
        <w:t>prowadzenie zleconej dokumentacji, w tym dzienników zajęć</w:t>
      </w:r>
    </w:p>
    <w:p w:rsidR="000D3121" w:rsidRDefault="000D3121" w:rsidP="000D3121">
      <w:r>
        <w:t>8)</w:t>
      </w:r>
      <w:r>
        <w:tab/>
        <w:t>opracowywanie pisemnych opinii dotyczących wyników diagnozy i realizowanych celów terapeutycznych</w:t>
      </w:r>
    </w:p>
    <w:p w:rsidR="000D3121" w:rsidRDefault="000D3121" w:rsidP="000D3121">
      <w:r>
        <w:t>9)</w:t>
      </w:r>
      <w:r>
        <w:tab/>
        <w:t>poinformowanie rodziców o źródłach finansowania realizacji programu „Za życiem”.</w:t>
      </w:r>
    </w:p>
    <w:p w:rsidR="000D3121" w:rsidRDefault="000D3121" w:rsidP="000D3121">
      <w:r>
        <w:t>ZAŁOŻENIA ORGANIZACYJNE:</w:t>
      </w:r>
    </w:p>
    <w:p w:rsidR="000D3121" w:rsidRDefault="000D3121" w:rsidP="000D3121">
      <w:r>
        <w:t>1)</w:t>
      </w:r>
      <w:r>
        <w:tab/>
        <w:t>Czas pracy poszczególnych specjalistów (harmonogram pracy) będzie ustalony zgodnie z potrzebami psychofizycznymi, rozwojowymi dzieci i możliwościami ich rodzin.</w:t>
      </w:r>
    </w:p>
    <w:p w:rsidR="000D3121" w:rsidRDefault="000D3121" w:rsidP="000D3121">
      <w:r>
        <w:t>2)</w:t>
      </w:r>
      <w:r>
        <w:tab/>
        <w:t>Ogółem na realizację zadań terapeu</w:t>
      </w:r>
      <w:r w:rsidR="003B214E">
        <w:t xml:space="preserve">ty ruchowego przeznaczono w 2024r. - 800 godzin, </w:t>
      </w:r>
      <w:proofErr w:type="spellStart"/>
      <w:r w:rsidR="003B214E">
        <w:t>hipoterapeuty</w:t>
      </w:r>
      <w:proofErr w:type="spellEnd"/>
      <w:r w:rsidR="003B214E">
        <w:t xml:space="preserve"> w 2024</w:t>
      </w:r>
      <w:r>
        <w:t xml:space="preserve">r. - </w:t>
      </w:r>
      <w:r w:rsidR="00314A0D">
        <w:t>3</w:t>
      </w:r>
      <w:r w:rsidR="003B214E">
        <w:t xml:space="preserve">00 godzin, </w:t>
      </w:r>
      <w:proofErr w:type="spellStart"/>
      <w:r w:rsidR="003B214E">
        <w:t>dogoterapeuty</w:t>
      </w:r>
      <w:proofErr w:type="spellEnd"/>
      <w:r w:rsidR="003B214E">
        <w:t xml:space="preserve"> w 2024</w:t>
      </w:r>
      <w:r>
        <w:t xml:space="preserve">r. - 500 godzin, </w:t>
      </w:r>
      <w:r w:rsidR="009F684E">
        <w:t>tlenoterapii w 2024</w:t>
      </w:r>
      <w:r w:rsidR="003B214E">
        <w:t xml:space="preserve">r. – 1000 </w:t>
      </w:r>
      <w:r>
        <w:t>godzin</w:t>
      </w:r>
    </w:p>
    <w:p w:rsidR="000D3121" w:rsidRDefault="000D3121" w:rsidP="000D3121">
      <w:r>
        <w:t>3)</w:t>
      </w:r>
      <w:r>
        <w:tab/>
        <w:t xml:space="preserve">Zajęcia hipoterapii </w:t>
      </w:r>
      <w:r w:rsidR="00BB25CE">
        <w:t xml:space="preserve"> </w:t>
      </w:r>
      <w:r>
        <w:t>będą prowadzone w siedzibie oferenta, który musi dysponować koniem, odpowiednio przygotowanym do hipoterapii oraz miejscem do hipoterapii zlokalizowanym na terenie powiatu szczecineckiego.</w:t>
      </w:r>
    </w:p>
    <w:p w:rsidR="00BB25CE" w:rsidRDefault="00BB25CE" w:rsidP="000D3121">
      <w:r>
        <w:t xml:space="preserve">4) </w:t>
      </w:r>
      <w:r>
        <w:tab/>
        <w:t>Zajęcia z tlenoterapii  będą prowadzone w siedzibie oferenta, który musi dysponować komorą tlenową, odpowiednio przygotowanym  miejscem zlokalizowanym na terenie powiatu szczecineckiego.</w:t>
      </w:r>
    </w:p>
    <w:p w:rsidR="000D3121" w:rsidRDefault="00BB25CE" w:rsidP="000D3121">
      <w:r>
        <w:t>5</w:t>
      </w:r>
      <w:r w:rsidR="000D3121">
        <w:t>)</w:t>
      </w:r>
      <w:r w:rsidR="000D3121">
        <w:tab/>
        <w:t>Pozostali specjaliści będą wykonywali swoją pracę w miejscu wskazanym przez Zamawiającego:</w:t>
      </w:r>
    </w:p>
    <w:p w:rsidR="000D3121" w:rsidRDefault="000D3121" w:rsidP="000D3121">
      <w:r>
        <w:t>a)</w:t>
      </w:r>
      <w:r>
        <w:tab/>
        <w:t>w miejscu działalności WOKRO tj. w Poradni Psychologiczno- Pedagogicznej w Szczecinku, 78-400 Szczecinek, ul. Wiatraczna 1</w:t>
      </w:r>
    </w:p>
    <w:p w:rsidR="000D3121" w:rsidRDefault="000D3121" w:rsidP="000D3121">
      <w:r>
        <w:t>b)</w:t>
      </w:r>
      <w:r>
        <w:tab/>
        <w:t>W siedzibie spółki AQATUR - basen - 78-400 Szczecinek, ul. Wiatraczna 1</w:t>
      </w:r>
    </w:p>
    <w:p w:rsidR="000D3121" w:rsidRDefault="000D3121" w:rsidP="000D3121">
      <w:r>
        <w:t>c)</w:t>
      </w:r>
      <w:r>
        <w:tab/>
        <w:t>w domu rodzinnym dziecka</w:t>
      </w:r>
    </w:p>
    <w:p w:rsidR="000D3121" w:rsidRDefault="000D3121" w:rsidP="000D3121">
      <w:r>
        <w:t>5)</w:t>
      </w:r>
      <w:r>
        <w:tab/>
        <w:t>W związku z czynnikami, których pojawienie mogłoby zakłócić realizację programu, zamawiający zastrzega sobie prawo do niewykonania programu w całości lub jego przerwania lub zawieszenia zajęć.</w:t>
      </w:r>
    </w:p>
    <w:p w:rsidR="00F84C06" w:rsidRDefault="00F84C06" w:rsidP="000D3121"/>
    <w:p w:rsidR="000D3121" w:rsidRDefault="000D3121" w:rsidP="000D3121">
      <w:r>
        <w:t>ZAŁĄCZNIKI:</w:t>
      </w:r>
    </w:p>
    <w:p w:rsidR="000D3121" w:rsidRDefault="000D3121" w:rsidP="000D3121">
      <w:r>
        <w:rPr>
          <w:rFonts w:ascii="Arial" w:hAnsi="Arial" w:cs="Arial"/>
        </w:rPr>
        <w:t>■</w:t>
      </w:r>
      <w:r>
        <w:tab/>
        <w:t>KWESTIONARIUSZ OSOBOWY - ZA</w:t>
      </w:r>
      <w:r>
        <w:rPr>
          <w:rFonts w:ascii="Calibri" w:hAnsi="Calibri" w:cs="Calibri"/>
        </w:rPr>
        <w:t>ŁĄ</w:t>
      </w:r>
      <w:r>
        <w:t>CZNIK NR 1</w:t>
      </w:r>
    </w:p>
    <w:p w:rsidR="000D3121" w:rsidRDefault="000D3121" w:rsidP="000D3121">
      <w:r>
        <w:rPr>
          <w:rFonts w:ascii="Arial" w:hAnsi="Arial" w:cs="Arial"/>
        </w:rPr>
        <w:t>■</w:t>
      </w:r>
      <w:r>
        <w:tab/>
        <w:t>FORMULARZ OFERTOWY - ZA</w:t>
      </w:r>
      <w:r>
        <w:rPr>
          <w:rFonts w:ascii="Calibri" w:hAnsi="Calibri" w:cs="Calibri"/>
        </w:rPr>
        <w:t>ŁĄ</w:t>
      </w:r>
      <w:r>
        <w:t>CZNIK NR 2</w:t>
      </w:r>
    </w:p>
    <w:p w:rsidR="000D3121" w:rsidRDefault="000D3121" w:rsidP="000D3121">
      <w:r>
        <w:rPr>
          <w:rFonts w:ascii="Arial" w:hAnsi="Arial" w:cs="Arial"/>
        </w:rPr>
        <w:t>■</w:t>
      </w:r>
      <w:r>
        <w:tab/>
        <w:t>ISTOTNE WARUNKI UMOWY- ZA</w:t>
      </w:r>
      <w:r>
        <w:rPr>
          <w:rFonts w:ascii="Calibri" w:hAnsi="Calibri" w:cs="Calibri"/>
        </w:rPr>
        <w:t>ŁĄ</w:t>
      </w:r>
      <w:r>
        <w:t>CZNIK NR 3</w:t>
      </w:r>
    </w:p>
    <w:p w:rsidR="000D3121" w:rsidRDefault="000D3121" w:rsidP="000D3121">
      <w:r>
        <w:rPr>
          <w:rFonts w:ascii="Arial" w:hAnsi="Arial" w:cs="Arial"/>
        </w:rPr>
        <w:t>■</w:t>
      </w:r>
      <w:r>
        <w:tab/>
        <w:t>O</w:t>
      </w:r>
      <w:r>
        <w:rPr>
          <w:rFonts w:ascii="Calibri" w:hAnsi="Calibri" w:cs="Calibri"/>
        </w:rPr>
        <w:t>Ś</w:t>
      </w:r>
      <w:r>
        <w:t>WIADCZENIE WYKONAWCY O BRAKU PODSTAW DO WYKLUCZENIA Tj. O BRAKU POWIAZA</w:t>
      </w:r>
      <w:r>
        <w:rPr>
          <w:rFonts w:ascii="Calibri" w:hAnsi="Calibri" w:cs="Calibri"/>
        </w:rPr>
        <w:t>Ń</w:t>
      </w:r>
      <w:r>
        <w:t xml:space="preserve"> KAPITA</w:t>
      </w:r>
      <w:r>
        <w:rPr>
          <w:rFonts w:ascii="Calibri" w:hAnsi="Calibri" w:cs="Calibri"/>
        </w:rPr>
        <w:t>Ł</w:t>
      </w:r>
      <w:r>
        <w:t>OWYCH I OSOBOWYCH - ZA</w:t>
      </w:r>
      <w:r>
        <w:rPr>
          <w:rFonts w:ascii="Calibri" w:hAnsi="Calibri" w:cs="Calibri"/>
        </w:rPr>
        <w:t>ŁĄ</w:t>
      </w:r>
      <w:r>
        <w:t>CZNIK NR 4</w:t>
      </w:r>
    </w:p>
    <w:p w:rsidR="000D3121" w:rsidRDefault="000D3121" w:rsidP="000D3121">
      <w:r>
        <w:t xml:space="preserve"> </w:t>
      </w:r>
    </w:p>
    <w:p w:rsidR="00BB25CE" w:rsidRDefault="00BB25CE" w:rsidP="000D3121"/>
    <w:p w:rsidR="00F84C06" w:rsidRDefault="00F84C06" w:rsidP="00F84C06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3D1" w:rsidRPr="001870C3" w:rsidRDefault="003F23D1" w:rsidP="00F84C06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lastRenderedPageBreak/>
        <w:t>Załącznik nr 1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>KWESTIONARIUSZ OSOBOWY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Imię i nazwisko …………...........................  Nazwisko rodowe.............................................</w:t>
      </w: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Imiona rodzic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w.......................................................................................................................</w:t>
      </w: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Data  urodzenia................................ Miejsce urodzenia..........................................................</w:t>
      </w: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Obywatelstwo...........................................................................................................................</w:t>
      </w: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Numer ewidencyjny (PESEL)..................................................................................................</w:t>
      </w: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Numer telefonu ........................................................................................................................</w:t>
      </w: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Miejsce zamieszkania...............................................................................................................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(dokładny adres)</w:t>
      </w:r>
    </w:p>
    <w:p w:rsidR="00F84C06" w:rsidRPr="001870C3" w:rsidRDefault="00F84C06" w:rsidP="00F84C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Adres do korespondencji (jeśli jest inny iż adres zamieszkania) ……………………………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Wykształcenie 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(nazwa szkoły i rok jej ukończenia)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</w:t>
      </w:r>
      <w:proofErr w:type="spellStart"/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zaw</w:t>
      </w:r>
      <w:proofErr w:type="spellEnd"/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d, specjalność, stopień, tytuł zawodowy - naukowy)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</w:p>
    <w:p w:rsidR="00F84C06" w:rsidRPr="001870C3" w:rsidRDefault="00F84C06" w:rsidP="00F84C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Wykształcenie uzupełniające...................................................................................................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(kursy, studia podyplomowe, data ukończenia lub rozpoczęcia nauki w przypadku jej trwania)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Calibri" w:eastAsia="Calibri" w:hAnsi="Calibri" w:cs="Calibri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</w:p>
    <w:p w:rsidR="00F84C06" w:rsidRPr="001870C3" w:rsidRDefault="00F84C06" w:rsidP="00F84C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…..............................................................................................................................................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………………………………………………………………………………………………..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  <w:t>……………………………………………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 xml:space="preserve">    (miejscowość i data)                                   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  <w:t>(podpis osoby składającej kwestionariusz)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 w:rsidRPr="001870C3">
        <w:rPr>
          <w:rFonts w:ascii="Calibri" w:eastAsia="Calibri" w:hAnsi="Calibri" w:cs="Calibri"/>
          <w:u w:color="00000A"/>
          <w:bdr w:val="nil"/>
          <w:lang w:eastAsia="pl-PL"/>
        </w:rPr>
        <w:t xml:space="preserve"> </w:t>
      </w:r>
    </w:p>
    <w:p w:rsidR="00F84C06" w:rsidRPr="001870C3" w:rsidRDefault="00F84C06" w:rsidP="00F84C06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06" w:rsidRPr="001870C3" w:rsidRDefault="00F84C06" w:rsidP="00F84C06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06" w:rsidRPr="001870C3" w:rsidRDefault="00F84C06" w:rsidP="00F84C06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06" w:rsidRPr="001870C3" w:rsidRDefault="00F84C06" w:rsidP="00F84C06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06" w:rsidRPr="001870C3" w:rsidRDefault="00F84C06" w:rsidP="00F84C06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Załącznik nr 2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lastRenderedPageBreak/>
        <w:t>Formularz ofertowy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 xml:space="preserve">Przedmiot </w:t>
      </w:r>
      <w:proofErr w:type="spellStart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: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 xml:space="preserve">OFERTA 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NA REALIZACJĘ</w:t>
      </w: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 xml:space="preserve"> USŁ</w:t>
      </w: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de-DE" w:eastAsia="pl-PL"/>
        </w:rPr>
        <w:t xml:space="preserve">UG 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de-DE" w:eastAsia="pl-PL"/>
        </w:rPr>
        <w:t>DOGOTERAPII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 xml:space="preserve">W RAMACH PROGRAMU: ZA 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Ż</w:t>
      </w:r>
      <w:r w:rsidRPr="00D41F85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YCIEM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”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Przeprowadzona na podstawie Regulaminu udzielania 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wień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publicznych w Poradni Psychologiczno-Pedagogicznej w Szczecinku o wartości poniżej 130 </w:t>
      </w:r>
      <w:r w:rsidRPr="00D41F85">
        <w:rPr>
          <w:rFonts w:ascii="Times New Roman" w:eastAsia="Calibri" w:hAnsi="Times New Roman" w:cs="Calibri"/>
          <w:u w:color="00000A"/>
          <w:bdr w:val="nil"/>
          <w:lang w:eastAsia="pl-PL"/>
        </w:rPr>
        <w:t>000,00.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u w:color="00000A"/>
          <w:bdr w:val="nil"/>
          <w:lang w:eastAsia="pl-PL"/>
        </w:rPr>
        <w:t>Zamawiający: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Poradnia Psychologiczno-Pedagogiczna w Szczecinku, 78-400 Szczecinek, ul. Wiatraczna 1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color="00000A"/>
          <w:bdr w:val="nil"/>
          <w:vertAlign w:val="superscript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pt-PT" w:eastAsia="pl-PL"/>
        </w:rPr>
        <w:t xml:space="preserve"> Tel.</w:t>
      </w:r>
      <w:r>
        <w:rPr>
          <w:rFonts w:ascii="Times New Roman" w:eastAsia="Calibri" w:hAnsi="Times New Roman" w:cs="Calibri"/>
          <w:u w:color="00000A"/>
          <w:bdr w:val="nil"/>
          <w:lang w:val="pt-PT" w:eastAsia="pl-PL"/>
        </w:rPr>
        <w:t xml:space="preserve"> </w:t>
      </w:r>
      <w:r w:rsidRPr="001870C3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94374372247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 w godz.: od 8.00 – 15.00 </w:t>
      </w:r>
    </w:p>
    <w:p w:rsidR="00F84C06" w:rsidRPr="0000641E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D41F85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Email </w:t>
      </w:r>
      <w:r w:rsidRPr="0000641E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00641E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Niniejszym przystępuję do udziału w postępowaniu: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………………………………………………………………………………………………..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imię i nazwisko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……………………………………………………………………………………………………………………….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adres zamieszkana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……………………………………………………………………………………………………………………….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telefon kontaktowy, adres email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F84C06" w:rsidRPr="001870C3" w:rsidRDefault="00F84C06" w:rsidP="00F84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val="it-IT"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Cena brutto za 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świadczenie 1 godziny 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usł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ugi </w:t>
      </w:r>
      <w:r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dogoterapii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>: ...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…………………..zł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brutto 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Słownie cena ………………………………………………………………………………………… </w:t>
      </w:r>
    </w:p>
    <w:p w:rsidR="00F84C06" w:rsidRPr="001870C3" w:rsidRDefault="00F84C06" w:rsidP="00F84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Deklarowana liczba godzin do zrealizowania tygodniowo…………………………………………. </w:t>
      </w:r>
    </w:p>
    <w:p w:rsidR="00F84C06" w:rsidRPr="001870C3" w:rsidRDefault="00F84C06" w:rsidP="00F84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Deklarowane miejsce prowadzenia zajęć ……………………………………………………………</w:t>
      </w:r>
    </w:p>
    <w:p w:rsidR="00F84C06" w:rsidRPr="001870C3" w:rsidRDefault="00F84C06" w:rsidP="00F84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Oświadczam, że zapoznałam/em się z zapytaniem ofertowym, uzyskałam/em konieczne informacje do przygotowania oferty i nie wnoszę do nich żadnych zastrzeżeń. </w:t>
      </w:r>
    </w:p>
    <w:p w:rsidR="00F84C06" w:rsidRPr="001870C3" w:rsidRDefault="00F84C06" w:rsidP="00F84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Oświadczam, że posiadam wymagane przez Zamawiającego doświadczenie i przygotowanie zawodowe w zakresie realizacji usług stanowiących przedmiot oferty. </w:t>
      </w:r>
    </w:p>
    <w:p w:rsidR="00F84C06" w:rsidRPr="001870C3" w:rsidRDefault="00F84C06" w:rsidP="00F84C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Wyrażam zgodę na przetwarzanie danych osobowych do cel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w związanych z niniejszym postępowaniem w takim zakresie, w jakim jest to niezbędne dla jego należytego zrealizowania. 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nl-NL" w:eastAsia="pl-PL"/>
        </w:rPr>
        <w:t>Zosta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łem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R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wnocześnie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zobowiązuję się do przedłożenia Zamawiającemu dokument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w potwierdzających dane zawarte w niniejszym oświadczeniu na jego wniosek. 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……………………………………….. 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  <w:t xml:space="preserve">………………………………………. </w:t>
      </w:r>
    </w:p>
    <w:p w:rsidR="00F84C06" w:rsidRPr="001870C3" w:rsidRDefault="00F84C06" w:rsidP="00F84C0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Miejscowość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>i data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  <w:t>(czytelny podpis sk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ładającego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ofertę)</w:t>
      </w: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5F09DD" w:rsidRDefault="005F09DD" w:rsidP="00F84C06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u w:color="00000A"/>
          <w:lang w:eastAsia="pl-PL"/>
        </w:rPr>
      </w:pPr>
    </w:p>
    <w:p w:rsidR="00F84C06" w:rsidRPr="00D020D5" w:rsidRDefault="00F84C06" w:rsidP="00F84C0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lang w:eastAsia="pl-PL"/>
        </w:rPr>
      </w:pPr>
      <w:r w:rsidRPr="00D020D5">
        <w:rPr>
          <w:rFonts w:ascii="Times New Roman" w:eastAsia="Calibri" w:hAnsi="Times New Roman" w:cs="Times New Roman"/>
          <w:u w:color="00000A"/>
          <w:lang w:eastAsia="pl-PL"/>
        </w:rPr>
        <w:t>Załącznik nr 3</w:t>
      </w:r>
    </w:p>
    <w:p w:rsidR="00F84C06" w:rsidRPr="00D020D5" w:rsidRDefault="00F84C06" w:rsidP="00F84C06">
      <w:pPr>
        <w:suppressAutoHyphens/>
        <w:spacing w:after="0" w:line="276" w:lineRule="auto"/>
        <w:ind w:left="360"/>
        <w:rPr>
          <w:rFonts w:ascii="Times New Roman" w:eastAsia="Calibri" w:hAnsi="Times New Roman" w:cs="Times New Roman"/>
          <w:u w:color="00000A"/>
          <w:lang w:eastAsia="pl-PL"/>
        </w:rPr>
      </w:pPr>
    </w:p>
    <w:p w:rsidR="00F84C06" w:rsidRPr="00D020D5" w:rsidRDefault="00F84C06" w:rsidP="00F84C06">
      <w:pPr>
        <w:rPr>
          <w:rFonts w:ascii="Times New Roman" w:hAnsi="Times New Roman" w:cs="Times New Roman"/>
        </w:rPr>
      </w:pP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ISTOTNE WARUNKI UMOWY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zawarta w dniu …………………………………………….. roku pomiędzy: 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Powiat Szczecinecki - Poradnia Psychologiczno – Pedagogiczna w Szczecinku realizująca zadanie Wiodącego Ośrodka Koordynacyjno – Rehabilitacyjno – Opiekuńczego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reprezentowana przez: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Panią Dorotę Patkowską 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zwaną w dalszej części umowy „Zamawiającym” a 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………………………………………………………………………………………………….. 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 siedzibą w / zam. w …………......................................................………………………………………… </w:t>
      </w:r>
    </w:p>
    <w:p w:rsidR="00F84C06" w:rsidRPr="00D020D5" w:rsidRDefault="00F84C06" w:rsidP="00F84C06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zwanym w dalszej części umowy Wykonawcą. </w:t>
      </w:r>
    </w:p>
    <w:p w:rsidR="00F84C06" w:rsidRPr="00D020D5" w:rsidRDefault="00F84C06" w:rsidP="00F84C06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zostaje zawarta w wyniku postępowania prowadzonego w trybie publicznego zaproszenia do składania ofert, jako zamówienie na usługi rehabilitacyjne na podstawie z art.359 pkt. 2 i art. 2, ust. 1 pkt. 1 ustawy z dnia 11 września 2019 Prawo zamówień publicznych. (Dz.U z 2019, poz. 2019 z późn. zm.)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1 </w:t>
      </w:r>
    </w:p>
    <w:p w:rsidR="00F84C06" w:rsidRPr="00D020D5" w:rsidRDefault="00F84C06" w:rsidP="00F84C06">
      <w:pPr>
        <w:numPr>
          <w:ilvl w:val="0"/>
          <w:numId w:val="1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Na podstawie niniejszej umowy Zamawiający zleca Wykonawcy świadczenie usługi obejmującej prowadzenie w sposób samodzielny specjalistycznych zajęć:</w:t>
      </w:r>
      <w:r w:rsidRPr="00D020D5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W ZALEŻNOŚCI OD SPECJALISTY</w:t>
      </w: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(z dzieckiem w wieku 0-do momentu rozpoczęcia nauki w szkole z  niepełnosprawnością oraz z  jego rodziną. )</w:t>
      </w:r>
    </w:p>
    <w:p w:rsidR="00F84C06" w:rsidRPr="00D020D5" w:rsidRDefault="00F84C06" w:rsidP="00F84C06">
      <w:pPr>
        <w:numPr>
          <w:ilvl w:val="0"/>
          <w:numId w:val="1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terapeutyczne realizowane są w ramach zadań Wiodącego Ośrodka Koordynacyjno-Rehabilitacyjno-Opiekuńczego i finansowane z budżetu państwa w ramach dotacji. </w:t>
      </w:r>
    </w:p>
    <w:p w:rsidR="00F84C06" w:rsidRPr="00D020D5" w:rsidRDefault="00F84C06" w:rsidP="00F84C06">
      <w:pPr>
        <w:numPr>
          <w:ilvl w:val="0"/>
          <w:numId w:val="1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mogą odbywać się w obecności rodzica/prawnego opiekuna. W trakcie zajęć Wykonawca powinien udzielać rodzicom instruktażu do bieżącej pracy z dzieckiem. </w:t>
      </w:r>
    </w:p>
    <w:p w:rsidR="00F84C06" w:rsidRPr="00D020D5" w:rsidRDefault="00F84C06" w:rsidP="00F84C06">
      <w:pPr>
        <w:numPr>
          <w:ilvl w:val="0"/>
          <w:numId w:val="1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powinien ponadto prowadzić dokumentację przebiegu terapii ustaloną przez Zamawiającego.  Każda zrealizowana jednostka zajęciowa powinna być potwierdzona podpisem rodzica/opiekuna prawnego</w:t>
      </w:r>
    </w:p>
    <w:p w:rsidR="00F84C06" w:rsidRPr="00D020D5" w:rsidRDefault="00F84C06" w:rsidP="00F84C06">
      <w:pPr>
        <w:spacing w:before="100" w:after="0" w:line="360" w:lineRule="auto"/>
        <w:ind w:left="72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:rsidR="00F84C06" w:rsidRPr="00D020D5" w:rsidRDefault="00F84C06" w:rsidP="00F84C06">
      <w:pPr>
        <w:numPr>
          <w:ilvl w:val="0"/>
          <w:numId w:val="1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wykona powierzone zadania z należytą starannością i z zachowaniem specjalistycznej wiedzy z zakresu swoich kwalifikacji. </w:t>
      </w:r>
    </w:p>
    <w:p w:rsidR="00F84C06" w:rsidRPr="00D020D5" w:rsidRDefault="00F84C06" w:rsidP="00F84C06">
      <w:pPr>
        <w:numPr>
          <w:ilvl w:val="0"/>
          <w:numId w:val="1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Za szkody wyrządzone przez Wykonawcę lub osoby go reprezentujące lub pozostające pod jego nadzorem podczas wykonywania przedmiotu zamówienia odpowiedzialność ponosi Wykonawca. </w:t>
      </w:r>
    </w:p>
    <w:p w:rsidR="00F84C06" w:rsidRPr="00D020D5" w:rsidRDefault="00F84C06" w:rsidP="00F84C06">
      <w:pPr>
        <w:numPr>
          <w:ilvl w:val="0"/>
          <w:numId w:val="1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przestrzegania zasad korzystania z sali terapii, w której prowadzone są zajęcia oraz ponoszenia odpowiedzialności materialnej za mienie.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3 </w:t>
      </w:r>
    </w:p>
    <w:p w:rsidR="00F84C06" w:rsidRPr="00D020D5" w:rsidRDefault="00F84C06" w:rsidP="00F84C06">
      <w:p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Niniejsza umowa będzie realizowana w okresie ustalonym, nie dłużej jednak niż do momentu zrealizowania  określonej w umowie ilości godzin zajęć z dziećmi.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4 </w:t>
      </w:r>
    </w:p>
    <w:p w:rsidR="00F84C06" w:rsidRPr="00D020D5" w:rsidRDefault="00F84C06" w:rsidP="00F84C06">
      <w:pPr>
        <w:numPr>
          <w:ilvl w:val="0"/>
          <w:numId w:val="19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będzie realizował usługi w dni powszednie oraz w soboty – według ustalonego przez Zamawiającego harmonogramu (dostosowanego do potrzeb dziecka korzystającego z terapii).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5 </w:t>
      </w:r>
    </w:p>
    <w:p w:rsidR="00F84C06" w:rsidRPr="00D020D5" w:rsidRDefault="00F84C06" w:rsidP="00F84C06">
      <w:pPr>
        <w:numPr>
          <w:ilvl w:val="0"/>
          <w:numId w:val="12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zobowiązuje się wykonać powierzone czynności w miejscu wskazanym przez Zamawiającego . </w:t>
      </w:r>
    </w:p>
    <w:p w:rsidR="00F84C06" w:rsidRPr="00D020D5" w:rsidRDefault="00F84C06" w:rsidP="00F84C06">
      <w:pPr>
        <w:numPr>
          <w:ilvl w:val="0"/>
          <w:numId w:val="12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Zajęcia realizowane będą w : </w:t>
      </w:r>
    </w:p>
    <w:p w:rsidR="00F84C06" w:rsidRPr="00D020D5" w:rsidRDefault="00F84C06" w:rsidP="00F84C06">
      <w:pPr>
        <w:numPr>
          <w:ilvl w:val="0"/>
          <w:numId w:val="1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Poradni Psychologiczno – Pedagogicznej w Szczecinku, ul. Wiatraczna 1 </w:t>
      </w:r>
    </w:p>
    <w:p w:rsidR="00F84C06" w:rsidRPr="00D020D5" w:rsidRDefault="00F84C06" w:rsidP="00F84C06">
      <w:pPr>
        <w:numPr>
          <w:ilvl w:val="0"/>
          <w:numId w:val="1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</w:t>
      </w:r>
      <w:proofErr w:type="spellStart"/>
      <w:r w:rsidRPr="00D020D5">
        <w:rPr>
          <w:rFonts w:ascii="Times New Roman" w:eastAsia="Times New Roman" w:hAnsi="Times New Roman" w:cs="Times New Roman"/>
          <w:kern w:val="1"/>
          <w:lang w:eastAsia="ar-SA"/>
        </w:rPr>
        <w:t>Aqa</w:t>
      </w:r>
      <w:proofErr w:type="spellEnd"/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 Tur – basen w Szczecinku, ul. Szczecińska </w:t>
      </w:r>
    </w:p>
    <w:p w:rsidR="00F84C06" w:rsidRPr="00D020D5" w:rsidRDefault="00F84C06" w:rsidP="00F84C06">
      <w:pPr>
        <w:numPr>
          <w:ilvl w:val="0"/>
          <w:numId w:val="1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innym miejscu wskazanym przez Dyrektora Poradni </w:t>
      </w:r>
    </w:p>
    <w:p w:rsidR="00F84C06" w:rsidRPr="00D020D5" w:rsidRDefault="00F84C06" w:rsidP="00F84C06">
      <w:pPr>
        <w:numPr>
          <w:ilvl w:val="0"/>
          <w:numId w:val="1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zależności od potrzeb dziecka, w jego domu rodzinnym.</w:t>
      </w:r>
    </w:p>
    <w:p w:rsidR="00F84C06" w:rsidRPr="00D020D5" w:rsidRDefault="00F84C06" w:rsidP="00F84C06">
      <w:pPr>
        <w:numPr>
          <w:ilvl w:val="0"/>
          <w:numId w:val="17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siedzibie Wykonawcy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§ 6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Jednostkowy czas trwania godziny zajęć terapeutycznych określa się na 60 minut.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Realizacja zajęć i przydział liczby godzin zależny będzie od potrzeb  dzieci z niepełnosprawnością zgłaszających się po wsparcie i zakwalifikowanych do specjalistycznej pomocy.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Liczba dzieci przydzielonych do terapii i liczbę godzin dla każdego dziecka określa Zamawiający.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Za prawidłowe i bez zastrzeżeń wykonanie prac określonych w § 1 Wykonawca otrzyma wynagrodzenie w wysokości …………. złotych (słownie…………………………………………..złotych) za każdą faktycznie zrealizowaną godzinę. Wynagrodzenie Wykonawcy określone w ust. 5 obejmuje wszystkie koszty, jakie Wykonawca poniesie z tytułu realizacji niniejszej umowy. Od kwoty wynagrodzenia brutto za wykonany przedmiot umowy w przypadku osób fizycznych nieprowadzących działalności gospodarczej zostaną potrącone składki,  zgodnie z obowiązującymi z tego tytułu przepisami, zaliczka na podatek dochodowy od osób fizycznych oraz należnego ubezpieczenia zdrowotnego i społecznego zgodnie z treścią oświadczenia stanowiącego załącznik do umowy.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Wypłata wynagrodzenia nastąpi na podstawie przedłożonego do 10-go dnia każdego miesiąca, miesięcznego wykazu rozliczenia liczby przepracowanych godzin oraz rachunku.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Miesięczny wykaz liczby przeprowadzonych godzin jest zatwierdzany przez Dyrektora Poradni Psychologiczno – Pedagogicznej w Szczecinku 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Termin wypłaty wynagrodzenia ustala się do końca każdego miesiąca</w:t>
      </w:r>
    </w:p>
    <w:p w:rsidR="00F84C06" w:rsidRPr="00D020D5" w:rsidRDefault="00F84C06" w:rsidP="00F84C06">
      <w:pPr>
        <w:numPr>
          <w:ilvl w:val="0"/>
          <w:numId w:val="16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:rsidR="00F84C06" w:rsidRPr="00D020D5" w:rsidRDefault="00F84C06" w:rsidP="00F84C06">
      <w:pPr>
        <w:spacing w:before="100" w:after="0" w:line="36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:rsidR="00F84C06" w:rsidRPr="00D020D5" w:rsidRDefault="00F84C06" w:rsidP="00F84C06">
      <w:pPr>
        <w:numPr>
          <w:ilvl w:val="0"/>
          <w:numId w:val="1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 trakcie prowadzenia zajęć terapeutycznych Wykonawca może korzystać z pomocy i środków dydaktycznych/terapeutycznych dostępnych w salach terapeutycznych Poradni lub z własnych środków dydaktycznych.</w:t>
      </w:r>
    </w:p>
    <w:p w:rsidR="00F84C06" w:rsidRPr="00D020D5" w:rsidRDefault="00F84C06" w:rsidP="00F84C06">
      <w:pPr>
        <w:numPr>
          <w:ilvl w:val="0"/>
          <w:numId w:val="15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przed przystąpieniem do realizacji zajęć terapeutycznych powinien zapoznać się z dostępnymi pomocami i środkami dydaktycznymi i zaplanować pracę terapeutyczną z ich wykorzystaniem.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:rsidR="00F84C06" w:rsidRPr="00D020D5" w:rsidRDefault="00F84C06" w:rsidP="00F84C06">
      <w:pPr>
        <w:numPr>
          <w:ilvl w:val="0"/>
          <w:numId w:val="18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Zamawiającemu przysługuje prawo do odstąpienia od umowy w terminie 14 dni od powzięcia wiadomości o okolicznościach, gdy:</w:t>
      </w:r>
    </w:p>
    <w:p w:rsidR="00F84C06" w:rsidRPr="00D020D5" w:rsidRDefault="00F84C06" w:rsidP="00F84C06">
      <w:pPr>
        <w:numPr>
          <w:ilvl w:val="0"/>
          <w:numId w:val="21"/>
        </w:numPr>
        <w:tabs>
          <w:tab w:val="left" w:pos="106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Wykonawca nie rozpoczął realizacji przedmiotu zamówienia bez uzasadnionych przyczyn mimo wezwania Zamawiającego.</w:t>
      </w:r>
    </w:p>
    <w:p w:rsidR="00F84C06" w:rsidRPr="00D020D5" w:rsidRDefault="00F84C06" w:rsidP="00F84C06">
      <w:pPr>
        <w:numPr>
          <w:ilvl w:val="0"/>
          <w:numId w:val="21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mimo uprzednich zastrzeżeń Zamawiającego i wezwania do realizacji warunków umowy nie wykonuje czynności zgodnie z warunkami umownymi. </w:t>
      </w:r>
    </w:p>
    <w:p w:rsidR="00F84C06" w:rsidRPr="00D020D5" w:rsidRDefault="00F84C06" w:rsidP="00F84C06">
      <w:pPr>
        <w:numPr>
          <w:ilvl w:val="0"/>
          <w:numId w:val="13"/>
        </w:numPr>
        <w:spacing w:before="10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>Odstąpienie od umowy winno nastąpić na piśmie oraz zawierać uzasadnienie.</w:t>
      </w:r>
    </w:p>
    <w:p w:rsidR="00F84C06" w:rsidRPr="00D020D5" w:rsidRDefault="00F84C06" w:rsidP="00F84C06">
      <w:pPr>
        <w:numPr>
          <w:ilvl w:val="0"/>
          <w:numId w:val="1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Dokonanie zmiany umowy w jakimś  zakresie  wymaga uprzedniego złożenia na piśmie wniosku wykazującego zasadność wprowadzenia zmian i zgody stron na jej dokonanie. </w:t>
      </w:r>
    </w:p>
    <w:p w:rsidR="00F84C06" w:rsidRPr="00D020D5" w:rsidRDefault="00F84C06" w:rsidP="00F84C06">
      <w:pPr>
        <w:numPr>
          <w:ilvl w:val="0"/>
          <w:numId w:val="13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Wszelkie zmiany niniejszej umowy wymagają – pod rygorem nieważności – zachowania formy pisemnej w postaci aneksu.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związku Rozporządzeniem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zwane dalej RODO Wykonawca zobowiązuje się do respektowania zapisów RODO ze szczególnym uwzględnieniem art. 28.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Przedmiotem niniejszej umowy jest powierzenie Wykonawcy przez Zamawiającego danych osobowych związanych z realizacją umowy.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Powierzenie przetwarzania danych obowiązuje na czas trwania umowy.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oświadcza, że zapewnia wystarczające gwarancje wdrożenia odpowiednich środków technicznych i organizacyjnych, by przetwarzanie danych osobowych spełniło wymogi RODO i chroniło prawa osób, których dane dotyczą.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Dane osobowe będą przetwarzane wyłącznie w celu realizacji przez Wykonawcę przedmiotu umowy.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Zakres przetwarzania obejmuje imię i nazwisko osób fizycznych, ich dane teleadresowe oraz informacje o stanie zdrowia.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przetwarza dane osobowe wyłącznie na udokumentowane polecenie Zamawiającego, przy czym za takie udokumentowanie polecenia uważa się polecenia przekazane pisemnie.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Zamawiający umocowuje Wykonawcę do wydawania pisemnych upoważnień do przetwarzania danych osobowych swoim pracownikom w związku z wykonaniem niniejszej umowy.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zapewnia, by osoby upoważnione do przetwarzania danych osobowych zobowiązały się do zachowania tajemnicy w czasie i po ustaniu umowy.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podejmuje wszelkie środki wymagane na mocy art. 32   RODO. </w:t>
      </w:r>
    </w:p>
    <w:p w:rsidR="00F84C06" w:rsidRPr="00D020D5" w:rsidRDefault="00F84C06" w:rsidP="00F84C06">
      <w:pPr>
        <w:numPr>
          <w:ilvl w:val="0"/>
          <w:numId w:val="20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Wykonawca po zakończeniu umowy zobowiązuje się trwale usunąć wszystkie przetwarzane dane osobowe ze swojego systemu informatycznego (także kopii) i nośników oraz pozbawić swoich pracowników dostępu do nich.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§12</w:t>
      </w:r>
    </w:p>
    <w:p w:rsidR="00F84C06" w:rsidRPr="00D020D5" w:rsidRDefault="00F84C06" w:rsidP="00F84C06">
      <w:pPr>
        <w:numPr>
          <w:ilvl w:val="0"/>
          <w:numId w:val="1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lastRenderedPageBreak/>
        <w:t>Zleceniobiorca oświadcza, że zna i przestrzega aktualne przepisy bezpieczeństwa i higieny pracy.</w:t>
      </w:r>
    </w:p>
    <w:p w:rsidR="00F84C06" w:rsidRPr="00D020D5" w:rsidRDefault="00F84C06" w:rsidP="00F84C06">
      <w:pPr>
        <w:numPr>
          <w:ilvl w:val="0"/>
          <w:numId w:val="1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Zleceniobiorca oświadcza, że stan zdrowia pozwala  mu na wykonywanie zlecenia.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§13</w:t>
      </w:r>
    </w:p>
    <w:p w:rsidR="00F84C06" w:rsidRPr="00D020D5" w:rsidRDefault="00F84C06" w:rsidP="00F84C06">
      <w:pPr>
        <w:numPr>
          <w:ilvl w:val="0"/>
          <w:numId w:val="1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sprawach nieuregulowanych niniejszą umową mają zastosowanie przepisy Kodeksu Cywilnego. </w:t>
      </w:r>
    </w:p>
    <w:p w:rsidR="00F84C06" w:rsidRPr="00D020D5" w:rsidRDefault="00F84C06" w:rsidP="00F84C06">
      <w:pPr>
        <w:numPr>
          <w:ilvl w:val="0"/>
          <w:numId w:val="1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Spory mogące wyniknąć przy wykonywaniu niniejszej umowy, strony zobowiązują się rozstrzygać polubownie. </w:t>
      </w:r>
    </w:p>
    <w:p w:rsidR="00F84C06" w:rsidRPr="00D020D5" w:rsidRDefault="00F84C06" w:rsidP="00F84C06">
      <w:pPr>
        <w:numPr>
          <w:ilvl w:val="0"/>
          <w:numId w:val="14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W razie braku możliwości polubownego załatwienia sporów w terminie 30 dni od dnia powstania sporu, będą one rozstrzygane przez sąd właściwy dla Zamawiającego. </w:t>
      </w:r>
    </w:p>
    <w:p w:rsidR="00F84C06" w:rsidRPr="00D020D5" w:rsidRDefault="00F84C06" w:rsidP="00F84C06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>§ 14</w:t>
      </w:r>
    </w:p>
    <w:p w:rsidR="00F84C06" w:rsidRPr="00D020D5" w:rsidRDefault="00F84C06" w:rsidP="00F84C06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20D5">
        <w:rPr>
          <w:rFonts w:ascii="Times New Roman" w:eastAsia="Times New Roman" w:hAnsi="Times New Roman" w:cs="Times New Roman"/>
          <w:kern w:val="1"/>
          <w:lang w:eastAsia="ar-SA"/>
        </w:rPr>
        <w:t xml:space="preserve">Umowa została sporządzona w trzech  jednobrzmiących egzemplarzach – po jednym dla każdej ze stron. </w:t>
      </w:r>
    </w:p>
    <w:p w:rsidR="00F84C06" w:rsidRPr="00D020D5" w:rsidRDefault="00F84C06" w:rsidP="00F84C06">
      <w:pPr>
        <w:jc w:val="both"/>
        <w:rPr>
          <w:rFonts w:ascii="Times New Roman" w:hAnsi="Times New Roman" w:cs="Times New Roman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Default="00F84C06" w:rsidP="00F84C06">
      <w:pPr>
        <w:suppressAutoHyphens/>
        <w:spacing w:after="0" w:line="276" w:lineRule="auto"/>
        <w:jc w:val="right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:rsidR="00F84C06" w:rsidRPr="00250387" w:rsidRDefault="00F84C06" w:rsidP="00F84C06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u w:color="00000A"/>
          <w:lang w:eastAsia="pl-PL"/>
        </w:rPr>
      </w:pPr>
      <w:r w:rsidRPr="00250387">
        <w:rPr>
          <w:rFonts w:ascii="Calibri" w:eastAsia="Calibri" w:hAnsi="Calibri" w:cs="Calibri"/>
          <w:sz w:val="20"/>
          <w:szCs w:val="20"/>
          <w:u w:color="00000A"/>
          <w:lang w:eastAsia="pl-PL"/>
        </w:rPr>
        <w:t>Załącznik nr 4</w:t>
      </w:r>
    </w:p>
    <w:p w:rsidR="00F84C06" w:rsidRPr="00250387" w:rsidRDefault="00F84C06" w:rsidP="00F84C06">
      <w:pPr>
        <w:jc w:val="center"/>
        <w:rPr>
          <w:rFonts w:cstheme="minorHAnsi"/>
          <w:sz w:val="24"/>
          <w:szCs w:val="24"/>
        </w:rPr>
      </w:pPr>
    </w:p>
    <w:p w:rsidR="00F84C06" w:rsidRPr="00250387" w:rsidRDefault="00F84C06" w:rsidP="00F84C06">
      <w:pPr>
        <w:jc w:val="center"/>
        <w:rPr>
          <w:rFonts w:cstheme="minorHAnsi"/>
          <w:sz w:val="24"/>
          <w:szCs w:val="24"/>
        </w:rPr>
      </w:pPr>
    </w:p>
    <w:p w:rsidR="00F84C06" w:rsidRPr="00250387" w:rsidRDefault="00F84C06" w:rsidP="00F84C06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OŚWIADCZENIE WYKONAWCY O BRAKU PODSTAW DO WYKLUCZENIA</w:t>
      </w:r>
    </w:p>
    <w:p w:rsidR="00F84C06" w:rsidRPr="00250387" w:rsidRDefault="00F84C06" w:rsidP="00F84C06">
      <w:pPr>
        <w:jc w:val="center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 xml:space="preserve">Tj. O BRAKU POWIAZAŃ KAPITAŁOWYCH I OSOBOWYCH  </w:t>
      </w:r>
    </w:p>
    <w:p w:rsidR="00F84C06" w:rsidRPr="007C74D7" w:rsidRDefault="00F84C06" w:rsidP="00F84C0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C74D7">
        <w:rPr>
          <w:rFonts w:eastAsia="Calibri" w:cstheme="minorHAnsi"/>
          <w:b/>
          <w:sz w:val="24"/>
          <w:szCs w:val="24"/>
          <w:lang w:eastAsia="pl-PL"/>
        </w:rPr>
        <w:t>składane na podstawie art. 125 ust. 1 ustawy z dnia 11 września 2019 r. – Prawo zamówień publicznych (Dz. U. z 202</w:t>
      </w:r>
      <w:r>
        <w:rPr>
          <w:rFonts w:eastAsia="Calibri" w:cstheme="minorHAnsi"/>
          <w:b/>
          <w:sz w:val="24"/>
          <w:szCs w:val="24"/>
          <w:lang w:eastAsia="pl-PL"/>
        </w:rPr>
        <w:t>2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poz. 1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710 z </w:t>
      </w:r>
      <w:proofErr w:type="spellStart"/>
      <w:r>
        <w:rPr>
          <w:rFonts w:eastAsia="Calibri" w:cstheme="minorHAnsi"/>
          <w:b/>
          <w:sz w:val="24"/>
          <w:szCs w:val="24"/>
          <w:lang w:eastAsia="pl-PL"/>
        </w:rPr>
        <w:t>poźń</w:t>
      </w:r>
      <w:proofErr w:type="spellEnd"/>
      <w:r>
        <w:rPr>
          <w:rFonts w:eastAsia="Calibri" w:cstheme="minorHAnsi"/>
          <w:b/>
          <w:sz w:val="24"/>
          <w:szCs w:val="24"/>
          <w:lang w:eastAsia="pl-PL"/>
        </w:rPr>
        <w:t>.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zm.) – dalej: ustawa </w:t>
      </w:r>
      <w:proofErr w:type="spellStart"/>
      <w:r w:rsidRPr="007C74D7">
        <w:rPr>
          <w:rFonts w:eastAsia="Calibri" w:cstheme="minorHAnsi"/>
          <w:b/>
          <w:sz w:val="24"/>
          <w:szCs w:val="24"/>
          <w:lang w:eastAsia="pl-PL"/>
        </w:rPr>
        <w:t>Pzp</w:t>
      </w:r>
      <w:proofErr w:type="spellEnd"/>
      <w:r w:rsidRPr="007C74D7">
        <w:rPr>
          <w:rFonts w:eastAsia="Calibri" w:cstheme="minorHAnsi"/>
          <w:b/>
          <w:sz w:val="24"/>
          <w:szCs w:val="24"/>
          <w:lang w:eastAsia="pl-PL"/>
        </w:rPr>
        <w:t>,</w:t>
      </w:r>
    </w:p>
    <w:p w:rsidR="00F84C06" w:rsidRPr="00250387" w:rsidRDefault="00F84C06" w:rsidP="00F84C06">
      <w:pPr>
        <w:jc w:val="both"/>
        <w:rPr>
          <w:rFonts w:cstheme="minorHAnsi"/>
          <w:sz w:val="24"/>
          <w:szCs w:val="24"/>
        </w:rPr>
      </w:pPr>
      <w:r w:rsidRPr="00250387">
        <w:rPr>
          <w:rFonts w:eastAsia="Calibri" w:cstheme="minorHAnsi"/>
          <w:sz w:val="24"/>
          <w:szCs w:val="24"/>
          <w:lang w:eastAsia="pl-PL"/>
        </w:rPr>
        <w:lastRenderedPageBreak/>
        <w:t xml:space="preserve">Na potrzeby postępowania o udzielenie zamówienia publicznego pn.: </w:t>
      </w:r>
      <w:r w:rsidRPr="00250387">
        <w:rPr>
          <w:rFonts w:cstheme="minorHAnsi"/>
          <w:sz w:val="24"/>
          <w:szCs w:val="24"/>
        </w:rPr>
        <w:t xml:space="preserve">Realizacja zadań wiodącego ośrodka koordynacyjno-rehabilitacyjno-opiekuńczego na obszarze powiatu szczecineckiego – ZAJECIA </w:t>
      </w:r>
      <w:r>
        <w:rPr>
          <w:rFonts w:cstheme="minorHAnsi"/>
          <w:sz w:val="24"/>
          <w:szCs w:val="24"/>
        </w:rPr>
        <w:t>TERAPII TLENOWEJ</w:t>
      </w:r>
    </w:p>
    <w:p w:rsidR="00F84C06" w:rsidRPr="00250387" w:rsidRDefault="00F84C06" w:rsidP="00F84C06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F84C06" w:rsidRPr="00250387" w:rsidRDefault="00F84C06" w:rsidP="00F84C06">
      <w:pPr>
        <w:spacing w:after="200" w:line="360" w:lineRule="auto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Wykonawca:  </w:t>
      </w:r>
      <w:r w:rsidRPr="00250387">
        <w:rPr>
          <w:rFonts w:eastAsia="Calibri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84C06" w:rsidRPr="00250387" w:rsidRDefault="00F84C06" w:rsidP="00F84C06">
      <w:pPr>
        <w:spacing w:after="20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F84C06" w:rsidRPr="00250387" w:rsidRDefault="00F84C06" w:rsidP="00F84C06">
      <w:pPr>
        <w:spacing w:after="200" w:line="360" w:lineRule="auto"/>
        <w:rPr>
          <w:rFonts w:eastAsia="Calibri" w:cstheme="minorHAnsi"/>
          <w:b/>
          <w:sz w:val="24"/>
          <w:szCs w:val="24"/>
          <w:u w:val="single"/>
          <w:lang w:eastAsia="pl-PL"/>
        </w:rPr>
      </w:pPr>
      <w:r w:rsidRPr="00250387">
        <w:rPr>
          <w:rFonts w:eastAsia="Calibri" w:cstheme="minorHAnsi"/>
          <w:b/>
          <w:sz w:val="24"/>
          <w:szCs w:val="24"/>
          <w:lang w:eastAsia="pl-PL"/>
        </w:rPr>
        <w:t xml:space="preserve">Reprezentowany przez: </w:t>
      </w:r>
      <w:r w:rsidRPr="00250387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84C06" w:rsidRPr="00250387" w:rsidRDefault="00F84C06" w:rsidP="00F84C06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25038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F84C06" w:rsidRPr="00250387" w:rsidRDefault="00F84C06" w:rsidP="00F84C06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F84C06" w:rsidRPr="00250387" w:rsidRDefault="00F84C06" w:rsidP="00F84C06">
      <w:pPr>
        <w:numPr>
          <w:ilvl w:val="0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wykluczeniu, na podstawie art. 24 ust. 1 pkt 12-23 PZP i ust. 5 pkt 1 PZP, z zachowaniem przepisów art. 24 ust. 7-10 i 12 PZP.</w:t>
      </w:r>
    </w:p>
    <w:p w:rsidR="00F84C06" w:rsidRPr="00250387" w:rsidRDefault="00F84C06" w:rsidP="00F84C06">
      <w:pPr>
        <w:numPr>
          <w:ilvl w:val="0"/>
          <w:numId w:val="9"/>
        </w:numPr>
        <w:contextualSpacing/>
        <w:jc w:val="both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Nie podlegam wykluczeniu z uwagi na powiązania z Zamawiającym osobowo lub kapitałowo.</w:t>
      </w:r>
    </w:p>
    <w:p w:rsidR="00F84C06" w:rsidRPr="00250387" w:rsidRDefault="00F84C06" w:rsidP="00F84C06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F84C06" w:rsidRPr="00250387" w:rsidRDefault="00F84C06" w:rsidP="00F84C06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F84C06" w:rsidRPr="00250387" w:rsidRDefault="00F84C06" w:rsidP="00F84C06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F84C06" w:rsidRPr="00250387" w:rsidRDefault="00F84C06" w:rsidP="00F84C06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……………………………………………..</w:t>
      </w:r>
    </w:p>
    <w:p w:rsidR="00F84C06" w:rsidRPr="00250387" w:rsidRDefault="00F84C06" w:rsidP="00F84C06">
      <w:pPr>
        <w:jc w:val="right"/>
        <w:rPr>
          <w:rFonts w:cstheme="minorHAnsi"/>
          <w:sz w:val="24"/>
          <w:szCs w:val="24"/>
        </w:rPr>
      </w:pPr>
      <w:r w:rsidRPr="00250387">
        <w:rPr>
          <w:rFonts w:cstheme="minorHAnsi"/>
          <w:sz w:val="24"/>
          <w:szCs w:val="24"/>
        </w:rPr>
        <w:t>Data i podpis Wykonawcy</w:t>
      </w:r>
    </w:p>
    <w:p w:rsidR="00F84C06" w:rsidRDefault="00F84C06" w:rsidP="00F84C06">
      <w:pPr>
        <w:ind w:left="7080" w:firstLine="708"/>
      </w:pPr>
    </w:p>
    <w:p w:rsidR="009A2233" w:rsidRDefault="009A2233"/>
    <w:sectPr w:rsidR="009A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0F409F4"/>
    <w:multiLevelType w:val="hybridMultilevel"/>
    <w:tmpl w:val="1B06FB2E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39B17F3"/>
    <w:multiLevelType w:val="hybridMultilevel"/>
    <w:tmpl w:val="578028AC"/>
    <w:numStyleLink w:val="Zaimportowanystyl6"/>
  </w:abstractNum>
  <w:abstractNum w:abstractNumId="14" w15:restartNumberingAfterBreak="0">
    <w:nsid w:val="2ED14125"/>
    <w:multiLevelType w:val="hybridMultilevel"/>
    <w:tmpl w:val="F70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4704D"/>
    <w:multiLevelType w:val="hybridMultilevel"/>
    <w:tmpl w:val="2FBA65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E26B4E"/>
    <w:multiLevelType w:val="hybridMultilevel"/>
    <w:tmpl w:val="C3AC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73B6"/>
    <w:multiLevelType w:val="hybridMultilevel"/>
    <w:tmpl w:val="A228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27944"/>
    <w:multiLevelType w:val="hybridMultilevel"/>
    <w:tmpl w:val="5CFE1ACE"/>
    <w:numStyleLink w:val="Zaimportowanystyl5"/>
  </w:abstractNum>
  <w:num w:numId="1">
    <w:abstractNumId w:val="11"/>
  </w:num>
  <w:num w:numId="2">
    <w:abstractNumId w:val="17"/>
  </w:num>
  <w:num w:numId="3">
    <w:abstractNumId w:val="10"/>
  </w:num>
  <w:num w:numId="4">
    <w:abstractNumId w:val="18"/>
  </w:num>
  <w:num w:numId="5">
    <w:abstractNumId w:val="12"/>
  </w:num>
  <w:num w:numId="6">
    <w:abstractNumId w:val="13"/>
  </w:num>
  <w:num w:numId="7">
    <w:abstractNumId w:val="13"/>
    <w:lvlOverride w:ilvl="0">
      <w:lvl w:ilvl="0" w:tplc="A984A2E6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369AD2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48418C8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4382D6E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FB855A0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B449A3A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EEA3316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A4CD194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5CCB4B8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13"/>
    <w:lvlOverride w:ilvl="0">
      <w:lvl w:ilvl="0" w:tplc="A984A2E6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369AD2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8418C8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382D6E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B855A0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449A3A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EA3316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4CD194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CCB4B8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21"/>
    <w:rsid w:val="000D3121"/>
    <w:rsid w:val="001E2B96"/>
    <w:rsid w:val="002209D7"/>
    <w:rsid w:val="00310560"/>
    <w:rsid w:val="00314A0D"/>
    <w:rsid w:val="003B214E"/>
    <w:rsid w:val="003F23D1"/>
    <w:rsid w:val="005F09DD"/>
    <w:rsid w:val="00762A50"/>
    <w:rsid w:val="00942DDE"/>
    <w:rsid w:val="009A2233"/>
    <w:rsid w:val="009F684E"/>
    <w:rsid w:val="00A74E1F"/>
    <w:rsid w:val="00A76F39"/>
    <w:rsid w:val="00B94ECA"/>
    <w:rsid w:val="00BB25CE"/>
    <w:rsid w:val="00C56AC2"/>
    <w:rsid w:val="00EB1934"/>
    <w:rsid w:val="00EB357F"/>
    <w:rsid w:val="00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65B2B-3EC8-4593-824F-3D34D99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214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B214E"/>
    <w:rPr>
      <w:rFonts w:ascii="Calibri" w:eastAsia="Calibri" w:hAnsi="Calibri" w:cs="Times New Roman"/>
    </w:rPr>
  </w:style>
  <w:style w:type="character" w:customStyle="1" w:styleId="Brak">
    <w:name w:val="Brak"/>
    <w:rsid w:val="003B214E"/>
  </w:style>
  <w:style w:type="paragraph" w:styleId="Akapitzlist">
    <w:name w:val="List Paragraph"/>
    <w:basedOn w:val="Normalny"/>
    <w:uiPriority w:val="34"/>
    <w:qFormat/>
    <w:rsid w:val="009F684E"/>
    <w:pPr>
      <w:ind w:left="720"/>
      <w:contextualSpacing/>
    </w:pPr>
  </w:style>
  <w:style w:type="numbering" w:customStyle="1" w:styleId="Zaimportowanystyl5">
    <w:name w:val="Zaimportowany styl 5"/>
    <w:rsid w:val="00F84C06"/>
    <w:pPr>
      <w:numPr>
        <w:numId w:val="3"/>
      </w:numPr>
    </w:pPr>
  </w:style>
  <w:style w:type="numbering" w:customStyle="1" w:styleId="Zaimportowanystyl6">
    <w:name w:val="Zaimportowany styl 6"/>
    <w:rsid w:val="00F84C0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3893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8</cp:revision>
  <dcterms:created xsi:type="dcterms:W3CDTF">2024-01-15T13:07:00Z</dcterms:created>
  <dcterms:modified xsi:type="dcterms:W3CDTF">2024-01-15T13:27:00Z</dcterms:modified>
</cp:coreProperties>
</file>