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45" w:rsidRDefault="00C51245" w:rsidP="00C51245">
      <w:pPr>
        <w:pStyle w:val="NormalnyWeb"/>
        <w:spacing w:beforeAutospacing="0" w:after="0" w:afterAutospacing="0" w:line="276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690D0976" wp14:editId="0409C72C">
            <wp:extent cx="3636639" cy="1211580"/>
            <wp:effectExtent l="0" t="0" r="2540" b="7620"/>
            <wp:docPr id="1" name="Obraz 1" descr="http://bip.wrota.lubuskie.pl/ops_swiebodzin/system/pobierz.php?id=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p.wrota.lubuskie.pl/ops_swiebodzin/system/pobierz.php?id=3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28" cy="12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45" w:rsidRPr="00B2615D" w:rsidRDefault="00C51245" w:rsidP="00C51245">
      <w:pPr>
        <w:pStyle w:val="NormalnyWeb"/>
        <w:spacing w:beforeAutospacing="0" w:after="0" w:afterAutospacing="0" w:line="276" w:lineRule="auto"/>
        <w:jc w:val="both"/>
        <w:rPr>
          <w:b/>
          <w:color w:val="auto"/>
          <w:sz w:val="22"/>
          <w:szCs w:val="22"/>
        </w:rPr>
      </w:pPr>
      <w:r w:rsidRPr="00C51245">
        <w:rPr>
          <w:b/>
          <w:color w:val="auto"/>
          <w:sz w:val="22"/>
          <w:szCs w:val="22"/>
        </w:rPr>
        <w:t>W</w:t>
      </w:r>
      <w:r w:rsidR="00554515">
        <w:rPr>
          <w:b/>
          <w:color w:val="auto"/>
          <w:sz w:val="22"/>
          <w:szCs w:val="22"/>
        </w:rPr>
        <w:t>IODĄCY OŚRODEK KOORDYNACYJNO-REHAB</w:t>
      </w:r>
      <w:r w:rsidRPr="00C51245">
        <w:rPr>
          <w:b/>
          <w:color w:val="auto"/>
          <w:sz w:val="22"/>
          <w:szCs w:val="22"/>
        </w:rPr>
        <w:t>ILITACYJNO – OPIEKUŃCZY</w:t>
      </w:r>
    </w:p>
    <w:p w:rsidR="00C51245" w:rsidRDefault="00C51245" w:rsidP="00C51245">
      <w:pPr>
        <w:pStyle w:val="Bezodstpw"/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</w:t>
      </w:r>
      <w:r>
        <w:rPr>
          <w:rFonts w:ascii="Times New Roman" w:hAnsi="Times New Roman"/>
        </w:rPr>
        <w:t>NA REALIZACJĘ Ś</w:t>
      </w:r>
      <w:r>
        <w:rPr>
          <w:rFonts w:ascii="Times New Roman" w:hAnsi="Times New Roman"/>
          <w:lang w:val="de-DE"/>
        </w:rPr>
        <w:t xml:space="preserve">WIADCZENIA </w:t>
      </w:r>
    </w:p>
    <w:p w:rsid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USŁUG HIPOTERAPII </w:t>
      </w:r>
    </w:p>
    <w:p w:rsid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:rsidR="00C51245" w:rsidRP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Ż</w:t>
      </w:r>
      <w:r>
        <w:rPr>
          <w:rFonts w:ascii="Times New Roman" w:hAnsi="Times New Roman"/>
          <w:lang w:val="en-US"/>
        </w:rPr>
        <w:t>YCIEM"</w:t>
      </w:r>
    </w:p>
    <w:p w:rsidR="00C51245" w:rsidRDefault="00C51245" w:rsidP="00C51245">
      <w:pPr>
        <w:pStyle w:val="NormalnyWeb"/>
        <w:spacing w:beforeAutospacing="0" w:after="0" w:afterAutospacing="0" w:line="276" w:lineRule="auto"/>
        <w:jc w:val="both"/>
        <w:rPr>
          <w:color w:val="auto"/>
        </w:rPr>
      </w:pPr>
    </w:p>
    <w:p w:rsidR="00C51245" w:rsidRDefault="00C51245" w:rsidP="00C5124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zamawiającego</w:t>
      </w:r>
    </w:p>
    <w:p w:rsidR="00C51245" w:rsidRDefault="00C51245" w:rsidP="00C5124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Szczecinku 78-400 Szczecinek, ul. Wiatraczna 1,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hyperlink r:id="rId8" w:history="1">
        <w:r>
          <w:rPr>
            <w:rStyle w:val="Hyperlink0"/>
            <w:rFonts w:eastAsia="Calibri"/>
          </w:rPr>
          <w:t>943743722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:rsidR="00F3557B" w:rsidRPr="00F3557B" w:rsidRDefault="00F3557B" w:rsidP="00F355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AC1FE2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Email </w:t>
      </w:r>
      <w:r w:rsidRPr="00F3557B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F3557B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>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2.1 Nazwa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  <w:b/>
          <w:bCs/>
          <w:color w:val="0000FF"/>
          <w:u w:color="0000FF"/>
        </w:rPr>
        <w:t xml:space="preserve"> </w:t>
      </w:r>
      <w:r>
        <w:rPr>
          <w:rStyle w:val="Brak"/>
          <w:rFonts w:ascii="Times New Roman" w:hAnsi="Times New Roman"/>
        </w:rPr>
        <w:t>Prowadzenie zajęć hipoterapii w ramach Programu „Za życiem”.</w:t>
      </w:r>
    </w:p>
    <w:p w:rsidR="00B728A4" w:rsidRPr="00B728A4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2.2 Rodzaj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 w:rsidR="00B728A4">
        <w:rPr>
          <w:rStyle w:val="Brak"/>
          <w:rFonts w:ascii="Times New Roman" w:hAnsi="Times New Roman"/>
        </w:rPr>
        <w:t xml:space="preserve"> </w:t>
      </w:r>
      <w:r w:rsidR="00B728A4">
        <w:rPr>
          <w:b/>
        </w:rPr>
        <w:t>Kod CPV – 85312500 – 4 – usługi rehabilitacyjne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2.3 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łasza się nab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życiem" </w:t>
      </w:r>
      <w:r>
        <w:rPr>
          <w:rStyle w:val="Brak"/>
          <w:rFonts w:ascii="Times New Roman" w:hAnsi="Times New Roman"/>
          <w:b/>
          <w:bCs/>
        </w:rPr>
        <w:t xml:space="preserve">zajęć </w:t>
      </w:r>
      <w:r>
        <w:rPr>
          <w:rStyle w:val="Brak"/>
          <w:rFonts w:ascii="Times New Roman" w:hAnsi="Times New Roman"/>
          <w:b/>
          <w:bCs/>
          <w:lang w:val="it-IT"/>
        </w:rPr>
        <w:t>hipoterapii</w:t>
      </w:r>
      <w:r>
        <w:rPr>
          <w:rStyle w:val="Brak"/>
          <w:rFonts w:ascii="Times New Roman" w:hAnsi="Times New Roman"/>
        </w:rPr>
        <w:t>.</w:t>
      </w:r>
    </w:p>
    <w:p w:rsidR="00C51245" w:rsidRPr="00AC1FE2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Style w:val="Brak"/>
          <w:rFonts w:ascii="Times New Roman" w:hAnsi="Times New Roman" w:cs="Times New Roman"/>
          <w:color w:val="auto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color w:val="auto"/>
          <w:sz w:val="20"/>
          <w:szCs w:val="20"/>
        </w:rPr>
        <w:t xml:space="preserve">Zamawiający planuje zlecenie </w:t>
      </w:r>
      <w:r w:rsidR="00F35F7C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="00F3557B" w:rsidRPr="00AC1FE2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0</w:t>
      </w:r>
      <w:r w:rsidRPr="00AC1FE2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0 godzin</w:t>
      </w:r>
      <w:r w:rsidRPr="00AC1FE2">
        <w:rPr>
          <w:rStyle w:val="Brak"/>
          <w:rFonts w:ascii="Times New Roman" w:hAnsi="Times New Roman" w:cs="Times New Roman"/>
          <w:color w:val="auto"/>
          <w:sz w:val="20"/>
          <w:szCs w:val="20"/>
        </w:rPr>
        <w:t xml:space="preserve"> w okresie </w:t>
      </w:r>
      <w:r w:rsidR="00F35F7C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>od kwietnia 2024 r. do października 2024</w:t>
      </w:r>
      <w:r w:rsidRPr="00AC1FE2">
        <w:rPr>
          <w:rStyle w:val="Brak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r.</w:t>
      </w:r>
    </w:p>
    <w:p w:rsidR="00CF58D4" w:rsidRPr="00AC1FE2" w:rsidRDefault="00CF58D4" w:rsidP="00CF58D4">
      <w:pPr>
        <w:pStyle w:val="Stopk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C1FE2">
        <w:rPr>
          <w:rFonts w:ascii="Times New Roman" w:hAnsi="Times New Roman"/>
          <w:sz w:val="20"/>
          <w:szCs w:val="20"/>
        </w:rPr>
        <w:t>Cena jednostkowa brutto powinna zawierać łączny koszt przeprowadzenia jednej jednostki zajęć hipoterapeutycznych obejmująca wszystkie koszty wykonania usługi.</w:t>
      </w:r>
    </w:p>
    <w:p w:rsidR="00C51245" w:rsidRPr="00AC1FE2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Odbiorcami usł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da-DK"/>
        </w:rPr>
        <w:t>ug s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ą dzieci w wieku od 0 lat do rozpoczęcia nauki w szkole ze szczeg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lnym uwzględnieniem dzieci w wieku 0-3 lat.</w:t>
      </w:r>
      <w:r w:rsidR="0008125B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</w:t>
      </w:r>
      <w:r w:rsidR="0008125B" w:rsidRPr="00AC1FE2">
        <w:rPr>
          <w:rFonts w:ascii="Times New Roman" w:hAnsi="Times New Roman" w:cs="Times New Roman"/>
          <w:sz w:val="20"/>
          <w:szCs w:val="20"/>
        </w:rPr>
        <w:t xml:space="preserve">Uczestnikami hipoterapii będą, </w:t>
      </w:r>
      <w:r w:rsidR="00BC1117" w:rsidRPr="00AC1FE2">
        <w:rPr>
          <w:rFonts w:ascii="Times New Roman" w:hAnsi="Times New Roman" w:cs="Times New Roman"/>
          <w:sz w:val="20"/>
          <w:szCs w:val="20"/>
        </w:rPr>
        <w:t>dzieci wskazane</w:t>
      </w:r>
      <w:r w:rsidR="0008125B" w:rsidRPr="00AC1FE2">
        <w:rPr>
          <w:rFonts w:ascii="Times New Roman" w:hAnsi="Times New Roman" w:cs="Times New Roman"/>
          <w:sz w:val="20"/>
          <w:szCs w:val="20"/>
        </w:rPr>
        <w:t xml:space="preserve"> przez Koordynatora WOKRO. </w:t>
      </w:r>
    </w:p>
    <w:p w:rsidR="00C51245" w:rsidRPr="00AC1FE2" w:rsidRDefault="00111B50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 w:cs="Times New Roman"/>
          <w:sz w:val="20"/>
          <w:szCs w:val="20"/>
        </w:rPr>
        <w:t>Zaję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  <w:lang w:val="pt-PT"/>
        </w:rPr>
        <w:t>cia b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>ędą świadczone w dniach i godzinach ustalonych z Zamawi</w:t>
      </w:r>
      <w:r w:rsidR="00CA1538">
        <w:rPr>
          <w:rStyle w:val="Brak"/>
          <w:rFonts w:ascii="Times New Roman" w:hAnsi="Times New Roman" w:cs="Times New Roman"/>
          <w:sz w:val="20"/>
          <w:szCs w:val="20"/>
        </w:rPr>
        <w:t xml:space="preserve">ającym, przypadających 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>od poniedziałku do soboty.</w:t>
      </w:r>
    </w:p>
    <w:p w:rsidR="00C51245" w:rsidRPr="00AC1FE2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Zaję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pt-PT"/>
        </w:rPr>
        <w:t>cia b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ędą się odbywać w miejscu wskazanym przez Wykonawcę, wyposażonym w sprzęt specjalistyczny i środki dydaktyczne, odpowiednie do potrzeb rozwojowych i edukacyjnych oraz możliwości psychofizycznych dzieci na zasadzie umowy użyczenia.</w:t>
      </w:r>
    </w:p>
    <w:p w:rsidR="00C51245" w:rsidRPr="00AC1FE2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Rozliczenie za świadczone usługi będzie następować miesięcznie w oparciu o przedstawioną dokumentację. 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Zajęcia mają na celu</w:t>
      </w:r>
      <w:r>
        <w:rPr>
          <w:rStyle w:val="Brak"/>
          <w:rFonts w:ascii="Times New Roman" w:hAnsi="Times New Roman"/>
        </w:rPr>
        <w:t>:</w:t>
      </w:r>
    </w:p>
    <w:p w:rsidR="0008209D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hAnsi="Times New Roman"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</w:rPr>
        <w:t>Udzielenie kompleksowego wsparcia rodzinom z dziećmi zagrożonymi niepełnosprawnością i niepełnosprawnymi od 0. r. życia do podjęcia nauki w szkole, ze szczeg</w:t>
      </w:r>
      <w:r w:rsidRPr="00AC1FE2"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/>
          <w:sz w:val="20"/>
          <w:szCs w:val="20"/>
        </w:rPr>
        <w:t>lnym uwzględnieniem dzieci do 3 roku życia. Celem zajęć jest usprawnianie ruchowe, stymulowanie sfery poznawczej, emocjonalnej i społecznej, kształtowanie i rozwijanie umiejętnoś</w:t>
      </w:r>
      <w:r w:rsidRPr="00AC1FE2">
        <w:rPr>
          <w:rStyle w:val="Brak"/>
          <w:rFonts w:ascii="Times New Roman" w:hAnsi="Times New Roman"/>
          <w:sz w:val="20"/>
          <w:szCs w:val="20"/>
          <w:lang w:val="it-IT"/>
        </w:rPr>
        <w:t xml:space="preserve">ci </w:t>
      </w:r>
      <w:r w:rsidRPr="00AC1FE2">
        <w:rPr>
          <w:rStyle w:val="Brak"/>
          <w:rFonts w:ascii="Times New Roman" w:hAnsi="Times New Roman"/>
          <w:sz w:val="20"/>
          <w:szCs w:val="20"/>
        </w:rPr>
        <w:t xml:space="preserve">życiowych. </w:t>
      </w:r>
    </w:p>
    <w:p w:rsidR="0008209D" w:rsidRPr="00AC1FE2" w:rsidRDefault="0008209D" w:rsidP="00BC1117">
      <w:pPr>
        <w:pStyle w:val="NormalnyWeb"/>
        <w:spacing w:beforeAutospacing="0" w:after="0" w:afterAutospacing="0" w:line="276" w:lineRule="auto"/>
        <w:jc w:val="both"/>
        <w:rPr>
          <w:rStyle w:val="Brak"/>
          <w:sz w:val="20"/>
          <w:szCs w:val="20"/>
        </w:rPr>
      </w:pPr>
      <w:r w:rsidRPr="00AC1FE2">
        <w:rPr>
          <w:sz w:val="20"/>
          <w:szCs w:val="20"/>
        </w:rPr>
        <w:lastRenderedPageBreak/>
        <w:t xml:space="preserve">W zajęciach hipoterapeutycznych wezmą udział dzieci, które mają wskazania zdrowotne oraz emocjonalne do udziału w powyższej terapii. Są to dzieci, które wykazują opóźniony rozwój psychofizyczny lub niepełnosprawność.  </w:t>
      </w:r>
      <w:r w:rsidRPr="00AC1FE2">
        <w:rPr>
          <w:color w:val="auto"/>
          <w:sz w:val="20"/>
          <w:szCs w:val="20"/>
          <w:shd w:val="clear" w:color="auto" w:fill="FFFFFF"/>
        </w:rPr>
        <w:t>Terapia z koniem może przynosić korzyści  w sferze fizycznej, motywacyjnej, emocjonalnej, poznawczej oraz społecznej</w:t>
      </w:r>
      <w:r w:rsidRPr="00AC1FE2">
        <w:rPr>
          <w:color w:val="5A585A"/>
          <w:sz w:val="20"/>
          <w:szCs w:val="20"/>
          <w:shd w:val="clear" w:color="auto" w:fill="FFFFFF"/>
        </w:rPr>
        <w:t>.</w:t>
      </w:r>
      <w:r w:rsidRPr="00AC1FE2">
        <w:rPr>
          <w:rFonts w:ascii="Arial" w:hAnsi="Arial" w:cs="Arial"/>
          <w:color w:val="5A585A"/>
          <w:sz w:val="20"/>
          <w:szCs w:val="20"/>
          <w:shd w:val="clear" w:color="auto" w:fill="FFFFFF"/>
        </w:rPr>
        <w:t xml:space="preserve"> </w:t>
      </w:r>
      <w:r w:rsidRPr="00AC1FE2">
        <w:rPr>
          <w:sz w:val="20"/>
          <w:szCs w:val="20"/>
        </w:rPr>
        <w:t xml:space="preserve">Hipoterapia przyczynia się do stymulowania rozwoju psychofizycznego. Ponadto obcowanie z koniem wpływa korzystnie na równowagę emocjonalną i zmniejsza reakcje </w:t>
      </w:r>
      <w:r w:rsidR="00B728A4" w:rsidRPr="00AC1FE2">
        <w:rPr>
          <w:sz w:val="20"/>
          <w:szCs w:val="20"/>
        </w:rPr>
        <w:t xml:space="preserve">w zakresie nadpobudliwości i zachowań agresywnych lub autoagresji. 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3. Termin realizacji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 Zajęcia terapeutyczne będą realizowane w okresie o</w:t>
      </w:r>
      <w:r w:rsidR="00F57826">
        <w:rPr>
          <w:rStyle w:val="Brak"/>
          <w:rFonts w:ascii="Times New Roman" w:hAnsi="Times New Roman"/>
        </w:rPr>
        <w:t xml:space="preserve">d podpisania umowy </w:t>
      </w:r>
      <w:r w:rsidR="00F57826" w:rsidRPr="00F57826">
        <w:rPr>
          <w:rStyle w:val="Brak"/>
          <w:rFonts w:ascii="Times New Roman" w:hAnsi="Times New Roman"/>
          <w:b/>
        </w:rPr>
        <w:t>do 31.10.2024</w:t>
      </w:r>
      <w:r w:rsidRPr="00F57826">
        <w:rPr>
          <w:rStyle w:val="Brak"/>
          <w:rFonts w:ascii="Times New Roman" w:hAnsi="Times New Roman"/>
          <w:b/>
        </w:rPr>
        <w:t xml:space="preserve"> r.</w:t>
      </w:r>
      <w:r>
        <w:rPr>
          <w:rStyle w:val="Brak"/>
          <w:rFonts w:ascii="Times New Roman" w:hAnsi="Times New Roman"/>
        </w:rPr>
        <w:t xml:space="preserve">  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4. Wymagania wobec </w:t>
      </w:r>
      <w:r w:rsidR="00BC1117">
        <w:rPr>
          <w:rStyle w:val="Brak"/>
          <w:rFonts w:ascii="Times New Roman" w:hAnsi="Times New Roman"/>
          <w:b/>
          <w:bCs/>
        </w:rPr>
        <w:t>wykonawców</w:t>
      </w:r>
      <w:r>
        <w:rPr>
          <w:rStyle w:val="Brak"/>
          <w:rFonts w:ascii="Times New Roman" w:hAnsi="Times New Roman"/>
          <w:b/>
          <w:bCs/>
        </w:rPr>
        <w:t xml:space="preserve"> na prowadzenie zajęć </w:t>
      </w:r>
      <w:r>
        <w:rPr>
          <w:rStyle w:val="Brak"/>
          <w:rFonts w:ascii="Times New Roman" w:hAnsi="Times New Roman"/>
          <w:b/>
          <w:bCs/>
          <w:lang w:val="it-IT"/>
        </w:rPr>
        <w:t>hipoterapii:</w:t>
      </w:r>
    </w:p>
    <w:p w:rsidR="00BC1117" w:rsidRPr="00AC1FE2" w:rsidRDefault="00C51245" w:rsidP="00BC1117">
      <w:pPr>
        <w:pStyle w:val="Stopka"/>
        <w:numPr>
          <w:ilvl w:val="0"/>
          <w:numId w:val="1"/>
        </w:numPr>
        <w:spacing w:after="0" w:line="276" w:lineRule="auto"/>
        <w:jc w:val="both"/>
        <w:rPr>
          <w:rStyle w:val="Brak"/>
          <w:bCs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</w:rPr>
        <w:t>W postępowaniu mogą wziąć udział Wykonawcy posiadający kwalifikacje uprawniające do prowadzenia hipoterapii.</w:t>
      </w:r>
    </w:p>
    <w:p w:rsidR="00BC1117" w:rsidRPr="00AC1FE2" w:rsidRDefault="00BC1117" w:rsidP="00BC1117">
      <w:pPr>
        <w:pStyle w:val="Stopka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sz w:val="20"/>
          <w:szCs w:val="20"/>
        </w:rPr>
      </w:pPr>
      <w:r w:rsidRPr="00AC1FE2">
        <w:rPr>
          <w:rStyle w:val="Pogrubienie"/>
          <w:rFonts w:ascii="Times New Roman" w:hAnsi="Times New Roman"/>
          <w:b w:val="0"/>
          <w:sz w:val="20"/>
          <w:szCs w:val="20"/>
        </w:rPr>
        <w:t>zapewnienie wykwalifikowanej kadry do przeprowadzenia zajęć hipoterapeutycznych</w:t>
      </w:r>
    </w:p>
    <w:p w:rsidR="00BC1117" w:rsidRPr="00AC1FE2" w:rsidRDefault="00BC1117" w:rsidP="00BC1117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Style w:val="Pogrubienie"/>
          <w:b w:val="0"/>
          <w:sz w:val="20"/>
          <w:szCs w:val="20"/>
        </w:rPr>
      </w:pPr>
      <w:r w:rsidRPr="00AC1FE2">
        <w:rPr>
          <w:rStyle w:val="Pogrubienie"/>
          <w:b w:val="0"/>
          <w:sz w:val="20"/>
          <w:szCs w:val="20"/>
        </w:rPr>
        <w:t>prowadzenie zajęć hipoterapeutycznych na terenie wykonawcy</w:t>
      </w:r>
    </w:p>
    <w:p w:rsidR="00BC1117" w:rsidRPr="00AC1FE2" w:rsidRDefault="00BC1117" w:rsidP="00BC1117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Style w:val="Brak"/>
          <w:bCs/>
          <w:sz w:val="20"/>
          <w:szCs w:val="20"/>
        </w:rPr>
      </w:pPr>
      <w:r w:rsidRPr="00AC1FE2">
        <w:rPr>
          <w:rStyle w:val="Pogrubienie"/>
          <w:b w:val="0"/>
          <w:sz w:val="20"/>
          <w:szCs w:val="20"/>
        </w:rPr>
        <w:t>ustalenie indywidualnie z opiekunami zakwalifikowanych dzieci do</w:t>
      </w:r>
      <w:r w:rsidR="006408B2" w:rsidRPr="00AC1FE2">
        <w:rPr>
          <w:rStyle w:val="Pogrubienie"/>
          <w:b w:val="0"/>
          <w:sz w:val="20"/>
          <w:szCs w:val="20"/>
        </w:rPr>
        <w:t xml:space="preserve"> udziału </w:t>
      </w:r>
      <w:r w:rsidRPr="00AC1FE2">
        <w:rPr>
          <w:rStyle w:val="Pogrubienie"/>
          <w:b w:val="0"/>
          <w:sz w:val="20"/>
          <w:szCs w:val="20"/>
        </w:rPr>
        <w:t>w zajęciach hipoterapeutycznych dogodnego terminu zajęć dla obu stron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5. Wymagane dokumenty rekrutacyjne:</w:t>
      </w:r>
    </w:p>
    <w:p w:rsidR="00C51245" w:rsidRPr="00AC1FE2" w:rsidRDefault="00C51245" w:rsidP="00BC111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</w:rPr>
        <w:t>- kwestionariusz osobowy – na druku stanowiącym Załącznik nr 1 do ogłoszenia,</w:t>
      </w:r>
    </w:p>
    <w:p w:rsidR="00C51245" w:rsidRPr="00AC1FE2" w:rsidRDefault="00C51245" w:rsidP="00BC111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</w:rPr>
        <w:t>- formularz ofertowy – stanowiący Załącznik nr 2 do ogłoszenia,</w:t>
      </w:r>
    </w:p>
    <w:p w:rsidR="00C51245" w:rsidRPr="00AC1FE2" w:rsidRDefault="00C51245" w:rsidP="00BC111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  <w:lang w:val="ru-RU"/>
        </w:rPr>
        <w:t xml:space="preserve">- </w:t>
      </w:r>
      <w:r w:rsidRPr="00AC1FE2">
        <w:rPr>
          <w:rStyle w:val="Brak"/>
          <w:rFonts w:ascii="Times New Roman" w:hAnsi="Times New Roman"/>
          <w:b/>
          <w:bCs/>
          <w:i/>
          <w:iCs/>
          <w:sz w:val="20"/>
          <w:szCs w:val="20"/>
        </w:rPr>
        <w:t xml:space="preserve">potwierdzone przez Kandydata za zgodność z oryginałem </w:t>
      </w:r>
      <w:r w:rsidRPr="00AC1FE2">
        <w:rPr>
          <w:rStyle w:val="Brak"/>
          <w:rFonts w:ascii="Times New Roman" w:hAnsi="Times New Roman"/>
          <w:sz w:val="20"/>
          <w:szCs w:val="20"/>
        </w:rPr>
        <w:t>kserokopie dokument</w:t>
      </w:r>
      <w:r w:rsidRPr="00AC1FE2"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/>
          <w:sz w:val="20"/>
          <w:szCs w:val="20"/>
        </w:rPr>
        <w:t xml:space="preserve">w        </w:t>
      </w:r>
    </w:p>
    <w:p w:rsidR="00C51245" w:rsidRPr="00AC1FE2" w:rsidRDefault="00C51245" w:rsidP="00BC111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</w:rPr>
        <w:t xml:space="preserve">  potwierdzających kwalifikacje,</w:t>
      </w:r>
    </w:p>
    <w:p w:rsidR="00C51245" w:rsidRPr="00AC1FE2" w:rsidRDefault="00C51245" w:rsidP="00BC111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/>
          <w:sz w:val="20"/>
          <w:szCs w:val="20"/>
        </w:rPr>
        <w:t>- ubezpieczenie O.C. og</w:t>
      </w:r>
      <w:r w:rsidRPr="00AC1FE2"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/>
          <w:sz w:val="20"/>
          <w:szCs w:val="20"/>
        </w:rPr>
        <w:t>lne,</w:t>
      </w:r>
    </w:p>
    <w:p w:rsidR="00C51245" w:rsidRDefault="00C51245" w:rsidP="00BC111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Tryb udzielenia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wienia publicznego: </w:t>
      </w:r>
      <w:r>
        <w:rPr>
          <w:rStyle w:val="Brak"/>
          <w:rFonts w:ascii="Times New Roman" w:hAnsi="Times New Roman"/>
        </w:rPr>
        <w:t>zapytanie ofertowe</w:t>
      </w: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Na podstawie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 w Poradni Psychologiczno-Pedagogicznej w Szczecinku o wartości poniżej 130 000,00 zł.</w:t>
      </w: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Przeprowadzenie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wienia publicznego w trybie zapytania ofertowego wynika z konieczności rekrutowania </w:t>
      </w:r>
      <w:r w:rsidR="00CA1538">
        <w:rPr>
          <w:rStyle w:val="Brak"/>
          <w:rFonts w:ascii="Times New Roman" w:hAnsi="Times New Roman"/>
        </w:rPr>
        <w:t xml:space="preserve">terapeutów różnych specjalizacji w zależności od potrzeb dzieci, </w:t>
      </w:r>
      <w:r>
        <w:rPr>
          <w:rStyle w:val="Brak"/>
          <w:rFonts w:ascii="Times New Roman" w:hAnsi="Times New Roman"/>
        </w:rPr>
        <w:t xml:space="preserve"> do prowadzenia zajęć w ramach Programu kompleksowego wsparcia dla rodzin "Za życiem".</w:t>
      </w:r>
    </w:p>
    <w:p w:rsidR="00C51245" w:rsidRDefault="00C51245" w:rsidP="00C51245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 xml:space="preserve">Przy wyborze ofert zamawiający będzie się kierował następującymi kryteriami: 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 w:rsidRPr="00AC1FE2">
        <w:rPr>
          <w:rStyle w:val="Brak"/>
          <w:rFonts w:ascii="Times New Roman" w:hAnsi="Times New Roman"/>
        </w:rPr>
        <w:t>w: 100 pkt</w:t>
      </w:r>
    </w:p>
    <w:p w:rsidR="00CF58D4" w:rsidRPr="00AC1FE2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>– max. 80 pkt.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Cena liczona wg następującego wzoru: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        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N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P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=  </w:t>
      </w:r>
      <w:r w:rsidR="00AC1FE2">
        <w:rPr>
          <w:rStyle w:val="Brak"/>
          <w:rFonts w:ascii="Times New Roman" w:hAnsi="Times New Roman" w:cs="Times New Roman"/>
          <w:sz w:val="20"/>
          <w:szCs w:val="20"/>
        </w:rPr>
        <w:t>-------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x 80 pkt.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         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B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gdzie: 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P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 – punkty za cenę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N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– najniższa cena spośr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nl-NL"/>
        </w:rPr>
        <w:t>d z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łożonych ofert</w:t>
      </w:r>
    </w:p>
    <w:p w:rsidR="00C51245" w:rsidRPr="00AC1FE2" w:rsidRDefault="00C51245" w:rsidP="00AC1FE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C</w:t>
      </w:r>
      <w:r w:rsidRPr="00AC1FE2">
        <w:rPr>
          <w:rStyle w:val="Brak"/>
          <w:rFonts w:ascii="Times New Roman" w:hAnsi="Times New Roman" w:cs="Times New Roman"/>
          <w:sz w:val="20"/>
          <w:szCs w:val="20"/>
          <w:vertAlign w:val="subscript"/>
        </w:rPr>
        <w:t>B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– cena badanej oferty</w:t>
      </w:r>
    </w:p>
    <w:p w:rsidR="00C51245" w:rsidRPr="00AC1FE2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- kwalifikacje – max. 20 pkt.</w:t>
      </w:r>
    </w:p>
    <w:p w:rsidR="00C51245" w:rsidRPr="00AC1FE2" w:rsidRDefault="00C51245" w:rsidP="00C51245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lastRenderedPageBreak/>
        <w:t xml:space="preserve">Zamawiający przydzieli punkty za kwalifikacje, studia podyplomowe, kierunkowe, kursy specjalistyczne, umiejętności i wiedzę z zakresu pomocy </w:t>
      </w:r>
      <w:r w:rsidR="0008125B" w:rsidRPr="00AC1FE2">
        <w:rPr>
          <w:rStyle w:val="Brak"/>
          <w:rFonts w:ascii="Times New Roman" w:hAnsi="Times New Roman" w:cs="Times New Roman"/>
          <w:sz w:val="20"/>
          <w:szCs w:val="20"/>
        </w:rPr>
        <w:t>psychologiczno-pedagogicznej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, doświadczenie z zakresu pracy z dziećmi 0 lat do rozpoczęcia nauki w szkole:</w:t>
      </w:r>
    </w:p>
    <w:p w:rsidR="00C51245" w:rsidRPr="00AC1FE2" w:rsidRDefault="00C51245" w:rsidP="00C51245">
      <w:pPr>
        <w:pStyle w:val="Bezodstpw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i/>
          <w:iCs/>
          <w:sz w:val="20"/>
          <w:szCs w:val="20"/>
        </w:rPr>
        <w:t xml:space="preserve">za wykazanie wykształcenia kierunkowego Zamawiający przydzieli 10 pkt., </w:t>
      </w:r>
    </w:p>
    <w:p w:rsidR="00C51245" w:rsidRPr="00AC1FE2" w:rsidRDefault="00C51245" w:rsidP="00C51245">
      <w:pPr>
        <w:pStyle w:val="Bezodstpw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i/>
          <w:iCs/>
          <w:sz w:val="20"/>
          <w:szCs w:val="20"/>
        </w:rPr>
        <w:t xml:space="preserve">za dodatkowe kwalifikacje Zamawiający przydzieli max 5 pkt,  </w:t>
      </w:r>
    </w:p>
    <w:p w:rsidR="0008125B" w:rsidRPr="00AC1FE2" w:rsidRDefault="00C51245" w:rsidP="00BC1117">
      <w:pPr>
        <w:pStyle w:val="Bezodstpw"/>
        <w:numPr>
          <w:ilvl w:val="0"/>
          <w:numId w:val="11"/>
        </w:numPr>
        <w:spacing w:line="360" w:lineRule="auto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i/>
          <w:iCs/>
          <w:sz w:val="20"/>
          <w:szCs w:val="20"/>
        </w:rPr>
        <w:t>za wykazanie doświadczenia pracy z dziećmi  Zamawiający przydzieli  max 5 pkt.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Oferta Wykonawcy, kt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ry uzyska największą liczbę punkt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w zostanie uznana za najkorzystniejszą.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Zamawiający zastrzega sobie możliwość wyboru wielu ofert do realizacji, kt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re uzyskają najwyższą liczbę punkt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w. Wynika to z konieczności uzyskania przez Zamawiającego wymaganej łącznie liczby godzin usług hipoterapii przewidzianych dla wszystkich uczestnik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="00D3551F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w/uczestniczek projektu tj. </w:t>
      </w:r>
      <w:r w:rsidR="00F35F7C">
        <w:rPr>
          <w:rStyle w:val="Brak"/>
          <w:rFonts w:ascii="Times New Roman" w:hAnsi="Times New Roman" w:cs="Times New Roman"/>
          <w:b/>
          <w:sz w:val="20"/>
          <w:szCs w:val="20"/>
        </w:rPr>
        <w:t>3</w:t>
      </w:r>
      <w:r w:rsidR="00D3551F" w:rsidRPr="00CA1538">
        <w:rPr>
          <w:rStyle w:val="Brak"/>
          <w:rFonts w:ascii="Times New Roman" w:hAnsi="Times New Roman" w:cs="Times New Roman"/>
          <w:b/>
          <w:sz w:val="20"/>
          <w:szCs w:val="20"/>
        </w:rPr>
        <w:t>00 godzin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. Z wykonawcami, kt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rych oferty zostaną wybrane do realizacji zostaną podpisane umowy cywilnoprawne.</w:t>
      </w:r>
    </w:p>
    <w:p w:rsidR="00D3551F" w:rsidRPr="00CA1538" w:rsidRDefault="00D3551F" w:rsidP="00CA1538">
      <w:pPr>
        <w:spacing w:after="0" w:line="276" w:lineRule="auto"/>
        <w:jc w:val="both"/>
        <w:rPr>
          <w:rStyle w:val="Brak"/>
          <w:rFonts w:ascii="Times New Roman" w:hAnsi="Times New Roman"/>
        </w:rPr>
      </w:pPr>
      <w:r w:rsidRPr="00CA1538">
        <w:rPr>
          <w:rFonts w:ascii="Times New Roman" w:hAnsi="Times New Roman"/>
        </w:rPr>
        <w:t>Przed podpisaniem umowy lub przed dopuszczeniem osoby do innej działalności związanej z wychowaniem, edukacją, wypoczynkiem, leczeniem małoletnich lub z opieką nad nimi Wykonawca zostanie sprawdzony w Rejestrze Sprawców Przestępstw na Tle Seksualnym - obecność w tym Rejestrze automatycznie wyklucza Wykonawcę z postępowania.</w:t>
      </w:r>
    </w:p>
    <w:p w:rsidR="00C51245" w:rsidRPr="00AC1FE2" w:rsidRDefault="00C51245" w:rsidP="00C51245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</w:rPr>
        <w:t>Termin i miejsce składania ofert:</w:t>
      </w:r>
    </w:p>
    <w:p w:rsidR="00111B50" w:rsidRDefault="00111B50" w:rsidP="00C51245">
      <w:pPr>
        <w:pStyle w:val="Bezodstpw"/>
        <w:spacing w:line="360" w:lineRule="auto"/>
        <w:jc w:val="both"/>
        <w:rPr>
          <w:rStyle w:val="Brak"/>
          <w:rFonts w:ascii="Times New Roman" w:hAnsi="Times New Roman" w:cs="Times New Roman"/>
          <w:b/>
          <w:bCs/>
          <w:sz w:val="20"/>
          <w:szCs w:val="20"/>
        </w:rPr>
      </w:pPr>
      <w:r w:rsidRPr="006E40F8">
        <w:rPr>
          <w:rStyle w:val="Brak"/>
          <w:rFonts w:ascii="Times New Roman" w:hAnsi="Times New Roman" w:cs="Times New Roman"/>
          <w:sz w:val="20"/>
          <w:szCs w:val="20"/>
        </w:rPr>
        <w:t>Oferty należy składać w nieprzejrzystej i zamkniętej kopercie w Poradni Psychologiczno-Pedagogicznej w Szczecinku, ul. Wiatraczna 1, 78-400 Szczecinek</w:t>
      </w:r>
      <w:r w:rsidRPr="006E40F8"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 – IV piętro -  </w:t>
      </w:r>
      <w:r w:rsidR="00F35F7C">
        <w:rPr>
          <w:rStyle w:val="Brak"/>
          <w:rFonts w:ascii="Times New Roman" w:hAnsi="Times New Roman" w:cs="Times New Roman"/>
          <w:b/>
          <w:bCs/>
          <w:sz w:val="20"/>
          <w:szCs w:val="20"/>
        </w:rPr>
        <w:t>sekretariat, do dnia 22 stycznia 2024</w:t>
      </w:r>
      <w:r w:rsidRPr="006E40F8">
        <w:rPr>
          <w:rStyle w:val="Brak"/>
          <w:rFonts w:ascii="Times New Roman" w:hAnsi="Times New Roman" w:cs="Times New Roman"/>
          <w:b/>
          <w:bCs/>
          <w:sz w:val="20"/>
          <w:szCs w:val="20"/>
        </w:rPr>
        <w:t>r. do godz. 12</w:t>
      </w:r>
      <w:r w:rsidRPr="006E40F8">
        <w:rPr>
          <w:rStyle w:val="Brak"/>
          <w:rFonts w:ascii="Times New Roman" w:hAnsi="Times New Roman" w:cs="Times New Roman"/>
          <w:b/>
          <w:bCs/>
          <w:sz w:val="20"/>
          <w:szCs w:val="20"/>
          <w:vertAlign w:val="superscript"/>
        </w:rPr>
        <w:t>00</w:t>
      </w:r>
      <w:r w:rsidRPr="006E40F8"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  <w:u w:val="single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  <w:u w:val="single"/>
        </w:rPr>
        <w:t xml:space="preserve"> Na kopercie należy umieścić  nazwę,  imię i nazwisko, adres wykonawcy oraz napis </w:t>
      </w: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  <w:u w:val="single"/>
        </w:rPr>
        <w:t>„Oferta na realizację zajęć hipoterapii w ramach Programu „Za życiem”.</w:t>
      </w:r>
      <w:r w:rsidRPr="00AC1FE2">
        <w:rPr>
          <w:rStyle w:val="Brak"/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51245" w:rsidRPr="00AC1FE2" w:rsidRDefault="0008125B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Oferty złożone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po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za wyznaczonym terminem zostaną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zwr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cone</w:t>
      </w:r>
      <w:r w:rsidR="00C51245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wykonawcy bez otwierania.</w:t>
      </w:r>
    </w:p>
    <w:p w:rsidR="00C51245" w:rsidRPr="00AC1FE2" w:rsidRDefault="00C51245" w:rsidP="00C51245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b/>
          <w:bCs/>
          <w:sz w:val="20"/>
          <w:szCs w:val="20"/>
        </w:rPr>
        <w:t>Miejsce i termin otwierania ofert: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Otwarcia </w:t>
      </w:r>
      <w:r w:rsidR="0008125B" w:rsidRPr="00AC1FE2">
        <w:rPr>
          <w:rStyle w:val="Brak"/>
          <w:rFonts w:ascii="Times New Roman" w:hAnsi="Times New Roman" w:cs="Times New Roman"/>
          <w:sz w:val="20"/>
          <w:szCs w:val="20"/>
        </w:rPr>
        <w:t>z</w:t>
      </w:r>
      <w:r w:rsidR="00111B50">
        <w:rPr>
          <w:rStyle w:val="Brak"/>
          <w:rFonts w:ascii="Times New Roman" w:hAnsi="Times New Roman" w:cs="Times New Roman"/>
          <w:sz w:val="20"/>
          <w:szCs w:val="20"/>
        </w:rPr>
        <w:t xml:space="preserve">łożonych ofert dokona w dniu  </w:t>
      </w:r>
      <w:r w:rsidR="00F35F7C">
        <w:rPr>
          <w:rStyle w:val="Brak"/>
          <w:rFonts w:ascii="Times New Roman" w:hAnsi="Times New Roman" w:cs="Times New Roman"/>
          <w:b/>
          <w:sz w:val="20"/>
          <w:szCs w:val="20"/>
        </w:rPr>
        <w:t>23 stycznia 2024 r. o godz. 13</w:t>
      </w:r>
      <w:r w:rsidRPr="00111B50">
        <w:rPr>
          <w:rStyle w:val="Brak"/>
          <w:rFonts w:ascii="Times New Roman" w:hAnsi="Times New Roman" w:cs="Times New Roman"/>
          <w:b/>
          <w:sz w:val="20"/>
          <w:szCs w:val="20"/>
        </w:rPr>
        <w:t>.00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komisja powołana przez Dyrektora PP-P.</w:t>
      </w:r>
    </w:p>
    <w:p w:rsidR="00C51245" w:rsidRPr="00AC1FE2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Komisja po otwarciu ofert i weryfikacji złożonych dokument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w sporządzi protokół z otwarcia ofert. </w:t>
      </w:r>
    </w:p>
    <w:p w:rsidR="00C51245" w:rsidRPr="00AC1FE2" w:rsidRDefault="00C51245" w:rsidP="00CF58D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AC1FE2">
        <w:rPr>
          <w:rStyle w:val="Brak"/>
          <w:rFonts w:ascii="Times New Roman" w:hAnsi="Times New Roman" w:cs="Times New Roman"/>
          <w:sz w:val="20"/>
          <w:szCs w:val="20"/>
        </w:rPr>
        <w:t>Z wybranymi kandydatami zostaną podpisane umowy zlecenia zgodnie z przeprowadzonym zam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wieniem </w:t>
      </w:r>
      <w:r w:rsidR="0008125B"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na podstawie 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 xml:space="preserve"> Regulaminu udzielania zam</w:t>
      </w:r>
      <w:r w:rsidRPr="00AC1FE2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AC1FE2">
        <w:rPr>
          <w:rStyle w:val="Brak"/>
          <w:rFonts w:ascii="Times New Roman" w:hAnsi="Times New Roman" w:cs="Times New Roman"/>
          <w:sz w:val="20"/>
          <w:szCs w:val="20"/>
        </w:rPr>
        <w:t>wień publicznych.</w:t>
      </w:r>
    </w:p>
    <w:p w:rsidR="00C51245" w:rsidRDefault="00C51245" w:rsidP="00C51245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:rsidR="00C51245" w:rsidRDefault="00C51245" w:rsidP="00C51245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   Dyrektor </w:t>
      </w:r>
    </w:p>
    <w:p w:rsidR="00C51245" w:rsidRDefault="0008125B" w:rsidP="00CF58D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Dorota Patkowska </w:t>
      </w: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</w:pP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</w:p>
    <w:p w:rsidR="00AC1FE2" w:rsidRDefault="00AC1FE2" w:rsidP="00CF58D4">
      <w:pPr>
        <w:pStyle w:val="Bezodstpw"/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</w:p>
    <w:p w:rsidR="00C51245" w:rsidRDefault="00C51245" w:rsidP="005D22B9">
      <w:pPr>
        <w:pStyle w:val="Stopk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51245" w:rsidRDefault="00C51245" w:rsidP="00C51245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Załącznik nr 1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>KWESTIONARIUSZ OSOBOWY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Imię i nazwisko …………...........................  Nazwisko rodowe.............................................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Imiona rodzic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Data  urodzenia................................ Miejsce urodzenia..........................................................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Obywatelstwo...........................................................................................................................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Numer ewidencyjny (PESEL)..................................................................................................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Numer telefonu 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Miejsce zamieszkania...............................................................................................................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(dokładny adres)</w:t>
      </w:r>
    </w:p>
    <w:p w:rsidR="001348A3" w:rsidRPr="001348A3" w:rsidRDefault="001348A3" w:rsidP="001348A3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Adres do korespondencji (jeśli jest inny iż adres zamieszkania) ……………………………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Wykształcenie 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(nazwa szkoły i rok jej ukończenia)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(zaw</w:t>
      </w: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  <w:lang w:val="es-ES_tradnl"/>
        </w:rPr>
        <w:t>ó</w:t>
      </w: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d, specjalność, stopień, tytuł zawodowy - naukowy)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Wykształcenie uzupełniające...................................................................................................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(kursy, studia podyplomowe, data ukończenia lub rozpoczęcia nauki w przypadku jej trwania)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both"/>
        <w:rPr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:rsidR="005645D6" w:rsidRPr="001348A3" w:rsidRDefault="005645D6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……………………………………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  <w:t>……………………………………………</w:t>
      </w: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 xml:space="preserve">    (miejscowość i data)                                   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  <w:t>(podpis osoby składającej kwestionariusz)</w:t>
      </w: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5645D6" w:rsidRDefault="001348A3" w:rsidP="005645D6">
      <w:pPr>
        <w:pStyle w:val="Bezodstpw"/>
        <w:jc w:val="both"/>
        <w:rPr>
          <w:color w:val="auto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 w:rsidRPr="001348A3">
        <w:rPr>
          <w:rStyle w:val="Brak"/>
          <w:color w:val="auto"/>
        </w:rPr>
        <w:t xml:space="preserve"> </w:t>
      </w:r>
    </w:p>
    <w:p w:rsidR="001348A3" w:rsidRPr="001348A3" w:rsidRDefault="001348A3" w:rsidP="00CF58D4">
      <w:pPr>
        <w:pStyle w:val="Stopk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48A3" w:rsidRDefault="001348A3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22B9" w:rsidRDefault="005D22B9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22B9" w:rsidRPr="001348A3" w:rsidRDefault="005D22B9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22B9" w:rsidRDefault="005D22B9" w:rsidP="001348A3">
      <w:pPr>
        <w:pStyle w:val="Bezodstpw"/>
        <w:spacing w:line="276" w:lineRule="auto"/>
        <w:jc w:val="right"/>
        <w:rPr>
          <w:rStyle w:val="Brak"/>
          <w:rFonts w:ascii="Times New Roman" w:hAnsi="Times New Roman"/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lastRenderedPageBreak/>
        <w:t>Załącznik nr 2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Formularz ofertowy</w:t>
      </w: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>Przedmiot zam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  <w:lang w:val="es-ES_tradnl"/>
        </w:rPr>
        <w:t>ó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>wienia: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>OFERT</w:t>
      </w:r>
      <w:r w:rsidR="00CF58D4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 xml:space="preserve">A </w:t>
      </w: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NA REALIZACJĘ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 xml:space="preserve"> USŁ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  <w:lang w:val="de-DE"/>
        </w:rPr>
        <w:t>UG HIOPTERAPII</w:t>
      </w: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 xml:space="preserve">W RAMACH PROGRAMU: ZA 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Ż</w:t>
      </w:r>
      <w:r w:rsidRPr="00AC1FE2">
        <w:rPr>
          <w:rStyle w:val="Brak"/>
          <w:rFonts w:ascii="Times New Roman" w:hAnsi="Times New Roman"/>
          <w:color w:val="auto"/>
          <w:sz w:val="24"/>
          <w:szCs w:val="24"/>
        </w:rPr>
        <w:t>YCIEM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”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Przeprowadzona na podstawie Regulaminu udzielania zam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wień publicznych w Poradni Psychologiczno-Pedagogicznej w </w:t>
      </w:r>
      <w:r w:rsidR="00CF58D4">
        <w:rPr>
          <w:rStyle w:val="Brak"/>
          <w:rFonts w:ascii="Times New Roman" w:hAnsi="Times New Roman"/>
          <w:color w:val="auto"/>
        </w:rPr>
        <w:t xml:space="preserve">Szczecinku </w:t>
      </w:r>
      <w:r w:rsidRPr="001348A3">
        <w:rPr>
          <w:rStyle w:val="Brak"/>
          <w:rFonts w:ascii="Times New Roman" w:hAnsi="Times New Roman"/>
          <w:color w:val="auto"/>
        </w:rPr>
        <w:t>o wartości poniżej 130 </w:t>
      </w:r>
      <w:r w:rsidRPr="00AC1FE2">
        <w:rPr>
          <w:rStyle w:val="Brak"/>
          <w:rFonts w:ascii="Times New Roman" w:hAnsi="Times New Roman"/>
          <w:color w:val="auto"/>
        </w:rPr>
        <w:t>000,00.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auto"/>
        </w:rPr>
      </w:pPr>
      <w:r w:rsidRPr="001348A3">
        <w:rPr>
          <w:rStyle w:val="Brak"/>
          <w:rFonts w:ascii="Times New Roman" w:hAnsi="Times New Roman"/>
          <w:b/>
          <w:bCs/>
          <w:color w:val="auto"/>
        </w:rPr>
        <w:t>Zamawiający: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Poradnia Psychologiczno-Pedagogiczna w </w:t>
      </w:r>
      <w:r w:rsidR="00CF58D4">
        <w:rPr>
          <w:rStyle w:val="Brak"/>
          <w:rFonts w:ascii="Times New Roman" w:hAnsi="Times New Roman"/>
          <w:color w:val="auto"/>
        </w:rPr>
        <w:t>Szczecinku</w:t>
      </w:r>
      <w:r w:rsidRPr="001348A3">
        <w:rPr>
          <w:rStyle w:val="Brak"/>
          <w:rFonts w:ascii="Times New Roman" w:hAnsi="Times New Roman"/>
          <w:color w:val="auto"/>
        </w:rPr>
        <w:t xml:space="preserve">, </w:t>
      </w:r>
      <w:r w:rsidR="00CF58D4">
        <w:rPr>
          <w:rStyle w:val="Brak"/>
          <w:rFonts w:ascii="Times New Roman" w:hAnsi="Times New Roman"/>
          <w:color w:val="auto"/>
        </w:rPr>
        <w:t>78-400 Szczecinek, ul. Wiatraczna 1</w:t>
      </w:r>
    </w:p>
    <w:p w:rsidR="001348A3" w:rsidRPr="001348A3" w:rsidRDefault="00CF58D4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auto"/>
          <w:vertAlign w:val="superscript"/>
        </w:rPr>
      </w:pPr>
      <w:r>
        <w:rPr>
          <w:rStyle w:val="Brak"/>
          <w:rFonts w:ascii="Times New Roman" w:hAnsi="Times New Roman"/>
          <w:color w:val="auto"/>
          <w:lang w:val="pt-PT"/>
        </w:rPr>
        <w:t xml:space="preserve"> Tel.</w:t>
      </w:r>
      <w:r>
        <w:rPr>
          <w:rStyle w:val="Hyperlink0"/>
          <w:rFonts w:eastAsia="Calibri"/>
          <w:color w:val="auto"/>
        </w:rPr>
        <w:t>943743722</w:t>
      </w:r>
      <w:r w:rsidR="001348A3" w:rsidRPr="001348A3">
        <w:rPr>
          <w:rStyle w:val="Hyperlink0"/>
          <w:rFonts w:eastAsia="Calibri"/>
          <w:color w:val="auto"/>
        </w:rPr>
        <w:t>47</w:t>
      </w:r>
      <w:r w:rsidR="001348A3" w:rsidRPr="001348A3">
        <w:rPr>
          <w:rStyle w:val="Brak"/>
          <w:rFonts w:ascii="Times New Roman" w:hAnsi="Times New Roman"/>
          <w:color w:val="auto"/>
        </w:rPr>
        <w:t xml:space="preserve">  w godz.: od 8.00 – 15.00 </w:t>
      </w:r>
    </w:p>
    <w:p w:rsidR="00F3557B" w:rsidRPr="00F3557B" w:rsidRDefault="00F3557B" w:rsidP="00F355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AC1FE2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Email </w:t>
      </w:r>
      <w:r w:rsidRPr="00F3557B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F3557B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1348A3" w:rsidRPr="00F7167B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FF0000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Niniejszym przystępuję do udziału w postępowaniu:</w:t>
      </w:r>
    </w:p>
    <w:p w:rsidR="001348A3" w:rsidRPr="001348A3" w:rsidRDefault="001348A3" w:rsidP="001348A3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imię i nazwisko</w:t>
      </w: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adres zamieszkana</w:t>
      </w:r>
    </w:p>
    <w:p w:rsidR="001348A3" w:rsidRPr="001348A3" w:rsidRDefault="001348A3" w:rsidP="001348A3">
      <w:pPr>
        <w:pStyle w:val="Bezodstpw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telefon kontaktowy, adres email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lang w:val="it-IT"/>
        </w:rPr>
      </w:pP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Cena brutto za </w:t>
      </w:r>
      <w:r w:rsidRPr="001348A3">
        <w:rPr>
          <w:rStyle w:val="Brak"/>
          <w:rFonts w:ascii="Times New Roman" w:hAnsi="Times New Roman"/>
          <w:color w:val="auto"/>
        </w:rPr>
        <w:t>świadczenie 1 godziny usł</w:t>
      </w:r>
      <w:r w:rsidRPr="001348A3">
        <w:rPr>
          <w:rStyle w:val="Brak"/>
          <w:rFonts w:ascii="Times New Roman" w:hAnsi="Times New Roman"/>
          <w:color w:val="auto"/>
          <w:lang w:val="it-IT"/>
        </w:rPr>
        <w:t>ugi hipoterapii: ...</w:t>
      </w:r>
      <w:r w:rsidRPr="001348A3">
        <w:rPr>
          <w:rStyle w:val="Brak"/>
          <w:rFonts w:ascii="Times New Roman" w:hAnsi="Times New Roman"/>
          <w:color w:val="auto"/>
        </w:rPr>
        <w:t xml:space="preserve">…………………..zł </w:t>
      </w: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brutto </w:t>
      </w:r>
    </w:p>
    <w:p w:rsidR="001348A3" w:rsidRPr="001348A3" w:rsidRDefault="001348A3" w:rsidP="001348A3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Słownie cena …………………………………………………………………………………………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Deklarowana liczba godzin do zrealizowania tygodniowo………………………………………….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Deklarowane miejsce prowadzenia zajęć ……………………………………………………………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Oświadczam, że zapoznałam/em się z zapytaniem ofertowym, uzyskałam/em konieczne informacje do przygotowania oferty i nie wnoszę do nich żadnych zastrzeżeń.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Oświadczam, że posiadam wymagane przez Zamawiającego doświadczenie i przygotowanie zawodowe w zakresie realizacji usług stanowiących przedmiot oferty.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Wyrażam zgodę na przetwarzanie danych osobowych do cel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 związanych z niniejszym postępowaniem w takim zakresie, w jakim jest to niezbędne dla jego należytego zrealizowania. 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  <w:lang w:val="nl-NL"/>
        </w:rPr>
        <w:t>Zosta</w:t>
      </w:r>
      <w:r w:rsidRPr="001348A3">
        <w:rPr>
          <w:rStyle w:val="Brak"/>
          <w:rFonts w:ascii="Times New Roman" w:hAnsi="Times New Roman"/>
          <w:color w:val="auto"/>
        </w:rPr>
        <w:t xml:space="preserve">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:rsidR="001348A3" w:rsidRPr="001348A3" w:rsidRDefault="001348A3" w:rsidP="001348A3">
      <w:pPr>
        <w:pStyle w:val="Bezodstpw"/>
        <w:rPr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R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>wnocześnie zobowiązuję się do przedłożenia Zamawiającemu dokument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 potwierdzających dane zawarte w niniejszym oświadczeniu na jego wniosek. </w:t>
      </w: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……………………………………….. </w:t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  <w:t xml:space="preserve">………………………………………. </w:t>
      </w:r>
    </w:p>
    <w:p w:rsidR="001348A3" w:rsidRPr="001348A3" w:rsidRDefault="001348A3" w:rsidP="001348A3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Miejscowość </w:t>
      </w:r>
      <w:r w:rsidRPr="001348A3">
        <w:rPr>
          <w:rStyle w:val="Brak"/>
          <w:rFonts w:ascii="Times New Roman" w:hAnsi="Times New Roman"/>
          <w:color w:val="auto"/>
          <w:lang w:val="it-IT"/>
        </w:rPr>
        <w:t>i data</w:t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  <w:t>(czytelny podpis sk</w:t>
      </w:r>
      <w:r w:rsidRPr="001348A3">
        <w:rPr>
          <w:rStyle w:val="Brak"/>
          <w:rFonts w:ascii="Times New Roman" w:hAnsi="Times New Roman"/>
          <w:color w:val="auto"/>
        </w:rPr>
        <w:t>ładającego ofertę)</w:t>
      </w:r>
    </w:p>
    <w:p w:rsidR="001348A3" w:rsidRPr="001348A3" w:rsidRDefault="001348A3" w:rsidP="001348A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C013E" w:rsidRDefault="00A67369"/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Załącznik nr 3</w:t>
      </w:r>
    </w:p>
    <w:p w:rsidR="001F2E31" w:rsidRDefault="001F2E31" w:rsidP="001F2E31">
      <w:pPr>
        <w:suppressAutoHyphens/>
        <w:spacing w:after="0" w:line="276" w:lineRule="auto"/>
        <w:ind w:left="360"/>
        <w:rPr>
          <w:rFonts w:ascii="Times New Roman" w:eastAsia="Calibri" w:hAnsi="Times New Roman" w:cs="Times New Roman"/>
          <w:lang w:eastAsia="pl-PL"/>
        </w:rPr>
      </w:pPr>
    </w:p>
    <w:p w:rsidR="001F2E31" w:rsidRDefault="001F2E31" w:rsidP="001F2E31">
      <w:pPr>
        <w:rPr>
          <w:rFonts w:ascii="Times New Roman" w:hAnsi="Times New Roman" w:cs="Times New Roman"/>
        </w:rPr>
      </w:pP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ISTOTNE WARUNKI UMOWY</w:t>
      </w:r>
    </w:p>
    <w:p w:rsidR="001F2E31" w:rsidRDefault="001F2E31" w:rsidP="001F2E31">
      <w:p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1F2E31" w:rsidRDefault="001F2E31" w:rsidP="001F2E31">
      <w:p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zawarta w dniu …………………………………………….. roku pomiędzy: </w:t>
      </w:r>
    </w:p>
    <w:p w:rsidR="001F2E31" w:rsidRDefault="001F2E31" w:rsidP="001F2E31">
      <w:p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Powiat Szczecinecki - Poradnia Psychologiczno – Pedagogiczna w Szczecinku realizująca zadanie Wiodącego Ośrodka Koordynacyjno – Rehabilitacyjno – Opiekuńczego</w:t>
      </w:r>
    </w:p>
    <w:p w:rsidR="001F2E31" w:rsidRDefault="001F2E31" w:rsidP="001F2E31">
      <w:p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reprezentowana przez:</w:t>
      </w:r>
    </w:p>
    <w:p w:rsidR="001F2E31" w:rsidRDefault="001F2E31" w:rsidP="001F2E31">
      <w:p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Panią Dorotę Patkowską </w:t>
      </w:r>
    </w:p>
    <w:p w:rsidR="001F2E31" w:rsidRDefault="001F2E31" w:rsidP="001F2E31">
      <w:p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zwaną w dalszej części umowy „Zamawiającym” a </w:t>
      </w:r>
    </w:p>
    <w:p w:rsidR="001F2E31" w:rsidRDefault="001F2E31" w:rsidP="001F2E31">
      <w:p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………………………………………………………………………………………………….. </w:t>
      </w:r>
    </w:p>
    <w:p w:rsidR="001F2E31" w:rsidRDefault="001F2E31" w:rsidP="001F2E31">
      <w:p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 siedzibą w / zam. w …………......................................................………………………………………… </w:t>
      </w:r>
    </w:p>
    <w:p w:rsidR="001F2E31" w:rsidRDefault="001F2E31" w:rsidP="001F2E31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zwanym w dalszej części umowy Wykonawcą. </w:t>
      </w:r>
    </w:p>
    <w:p w:rsidR="001F2E31" w:rsidRDefault="001F2E31" w:rsidP="001F2E31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Niniejsza umowa zostaje zawarta w wyniku postępowania prowadzonego w trybie publicznego zaproszenia do składania ofert, jako zamówienie na usługi rehabilitacyjne na podstawie z art.359 pkt. 2 i art. 2, ust. 1 pkt. 1 ustawy z dnia 11 września 2019 Prawo zamówień publicznych. (Dz.U z 2019, poz. 2019 z późn. zm.)</w:t>
      </w: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§ 1 </w:t>
      </w:r>
    </w:p>
    <w:p w:rsidR="001F2E31" w:rsidRDefault="001F2E31" w:rsidP="001F2E31">
      <w:pPr>
        <w:numPr>
          <w:ilvl w:val="0"/>
          <w:numId w:val="2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Na podstawie niniejszej umowy Zamawiający zleca Wykonawcy świadczenie usługi obejmującej prowadzenie w sposób samodzielny specjalistycznych zajęć:</w:t>
      </w:r>
      <w:r>
        <w:rPr>
          <w:rFonts w:ascii="Times New Roman" w:eastAsia="Times New Roman" w:hAnsi="Times New Roman" w:cs="Times New Roman"/>
          <w:kern w:val="2"/>
          <w:u w:val="single"/>
          <w:lang w:eastAsia="ar-SA"/>
        </w:rPr>
        <w:t xml:space="preserve"> W ZALEŻNOŚCI OD SPECJALISTY</w:t>
      </w:r>
      <w:r>
        <w:rPr>
          <w:rFonts w:ascii="Times New Roman" w:eastAsia="Times New Roman" w:hAnsi="Times New Roman" w:cs="Times New Roman"/>
          <w:kern w:val="2"/>
          <w:lang w:eastAsia="ar-SA"/>
        </w:rPr>
        <w:t xml:space="preserve"> (z dzieckiem w wieku 0-do momentu rozpoczęcia nauki w szkole z  niepełnosprawnością oraz z  jego rodziną. )</w:t>
      </w:r>
    </w:p>
    <w:p w:rsidR="001F2E31" w:rsidRDefault="001F2E31" w:rsidP="001F2E31">
      <w:pPr>
        <w:numPr>
          <w:ilvl w:val="0"/>
          <w:numId w:val="2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Zajęcia terapeutyczne realizowane są w ramach zadań Wiodącego Ośrodka Koordynacyjno-Rehabilitacyjno-Opiekuńczego i finansowane z budżetu państwa w ramach dotacji. </w:t>
      </w:r>
    </w:p>
    <w:p w:rsidR="001F2E31" w:rsidRDefault="001F2E31" w:rsidP="001F2E31">
      <w:pPr>
        <w:numPr>
          <w:ilvl w:val="0"/>
          <w:numId w:val="2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Zajęcia mogą odbywać się w obecności rodzica/prawnego opiekuna. W trakcie zajęć Wykonawca powinien udzielać rodzicom instruktażu do bieżącej pracy z dzieckiem. </w:t>
      </w:r>
    </w:p>
    <w:p w:rsidR="001F2E31" w:rsidRDefault="001F2E31" w:rsidP="001F2E31">
      <w:pPr>
        <w:numPr>
          <w:ilvl w:val="0"/>
          <w:numId w:val="2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Wykonawca powinien ponadto prowadzić dokumentację przebiegu terapii ustaloną przez Zamawiającego.  Każda zrealizowana jednostka zajęciowa powinna być potwierdzona podpisem rodzica/opiekuna prawnego</w:t>
      </w:r>
    </w:p>
    <w:p w:rsidR="001F2E31" w:rsidRDefault="001F2E31" w:rsidP="001F2E31">
      <w:pPr>
        <w:spacing w:before="100" w:after="0" w:line="360" w:lineRule="auto"/>
        <w:ind w:left="720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§ 2</w:t>
      </w:r>
    </w:p>
    <w:p w:rsidR="001F2E31" w:rsidRDefault="001F2E31" w:rsidP="001F2E31">
      <w:pPr>
        <w:numPr>
          <w:ilvl w:val="0"/>
          <w:numId w:val="2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lastRenderedPageBreak/>
        <w:t xml:space="preserve">Wykonawca wykona powierzone zadania z należytą starannością i z zachowaniem specjalistycznej wiedzy z zakresu swoich kwalifikacji. </w:t>
      </w:r>
    </w:p>
    <w:p w:rsidR="001F2E31" w:rsidRDefault="001F2E31" w:rsidP="001F2E31">
      <w:pPr>
        <w:numPr>
          <w:ilvl w:val="0"/>
          <w:numId w:val="2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Za szkody wyrządzone przez Wykonawcę lub osoby go reprezentujące lub pozostające pod jego nadzorem podczas wykonywania przedmiotu zamówienia odpowiedzialność ponosi Wykonawca. </w:t>
      </w:r>
    </w:p>
    <w:p w:rsidR="001F2E31" w:rsidRDefault="001F2E31" w:rsidP="001F2E31">
      <w:pPr>
        <w:numPr>
          <w:ilvl w:val="0"/>
          <w:numId w:val="2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Wykonawca zobowiązany jest do przestrzegania zasad korzystania z sali terapii, w której prowadzone są zajęcia oraz ponoszenia odpowiedzialności materialnej za mienie. </w:t>
      </w: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§ 3 </w:t>
      </w:r>
    </w:p>
    <w:p w:rsidR="001F2E31" w:rsidRDefault="001F2E31" w:rsidP="001F2E31">
      <w:p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Niniejsza umowa będzie realizowana w okresie ustalonym, nie dłużej jednak niż do momentu zrealizowania  określonej w umowie ilości godzin zajęć z dziećmi.</w:t>
      </w: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§ 4 </w:t>
      </w:r>
    </w:p>
    <w:p w:rsidR="001F2E31" w:rsidRDefault="001F2E31" w:rsidP="001F2E31">
      <w:pPr>
        <w:numPr>
          <w:ilvl w:val="0"/>
          <w:numId w:val="23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Wykonawca będzie realizował usługi w dni powszednie oraz w soboty – według ustalonego przez Zamawiającego harmonogramu (dostosowanego do potrzeb dziecka korzystającego z terapii). </w:t>
      </w: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§ 5 </w:t>
      </w:r>
    </w:p>
    <w:p w:rsidR="001F2E31" w:rsidRDefault="001F2E31" w:rsidP="001F2E31">
      <w:pPr>
        <w:numPr>
          <w:ilvl w:val="0"/>
          <w:numId w:val="24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Wykonawca zobowiązuje się wykonać powierzone czynności w miejscu wskazanym przez Zamawiającego . </w:t>
      </w:r>
    </w:p>
    <w:p w:rsidR="001F2E31" w:rsidRDefault="001F2E31" w:rsidP="001F2E31">
      <w:pPr>
        <w:numPr>
          <w:ilvl w:val="0"/>
          <w:numId w:val="24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Zajęcia realizowane będą w : </w:t>
      </w:r>
    </w:p>
    <w:p w:rsidR="001F2E31" w:rsidRDefault="001F2E31" w:rsidP="001F2E31">
      <w:pPr>
        <w:numPr>
          <w:ilvl w:val="0"/>
          <w:numId w:val="25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Poradni Psychologiczno – Pedagogicznej w Szczecinku, ul. Wiatraczna 1 </w:t>
      </w:r>
    </w:p>
    <w:p w:rsidR="001F2E31" w:rsidRDefault="001F2E31" w:rsidP="001F2E31">
      <w:pPr>
        <w:numPr>
          <w:ilvl w:val="0"/>
          <w:numId w:val="25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 siedzibie Aqa Tur – basen w Szczecinku, ul. Szczecińska </w:t>
      </w:r>
    </w:p>
    <w:p w:rsidR="001F2E31" w:rsidRDefault="001F2E31" w:rsidP="001F2E31">
      <w:pPr>
        <w:numPr>
          <w:ilvl w:val="0"/>
          <w:numId w:val="25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W innym miejscu wskazanym przez Dyrektora Poradni </w:t>
      </w:r>
    </w:p>
    <w:p w:rsidR="001F2E31" w:rsidRDefault="001F2E31" w:rsidP="001F2E31">
      <w:pPr>
        <w:numPr>
          <w:ilvl w:val="0"/>
          <w:numId w:val="25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W zależności od potrzeb dziecka, w jego domu rodzinnym.</w:t>
      </w:r>
    </w:p>
    <w:p w:rsidR="001F2E31" w:rsidRDefault="001F2E31" w:rsidP="001F2E31">
      <w:pPr>
        <w:numPr>
          <w:ilvl w:val="0"/>
          <w:numId w:val="25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 siedzibie Wykonawcy </w:t>
      </w: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§ 6 </w:t>
      </w:r>
    </w:p>
    <w:p w:rsidR="001F2E31" w:rsidRDefault="001F2E31" w:rsidP="001F2E31">
      <w:pPr>
        <w:numPr>
          <w:ilvl w:val="0"/>
          <w:numId w:val="26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Jednostkowy czas trwania godziny zajęć terapeutycznych określa się na 60 minut. </w:t>
      </w:r>
    </w:p>
    <w:p w:rsidR="001F2E31" w:rsidRDefault="001F2E31" w:rsidP="001F2E31">
      <w:pPr>
        <w:numPr>
          <w:ilvl w:val="0"/>
          <w:numId w:val="26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Realizacja zajęć i przydział liczby godzin zależny będzie od potrzeb  dzieci z niepełnosprawnością zgłaszających się po wsparcie i zakwalifikowanych do specjalistycznej pomocy. </w:t>
      </w:r>
    </w:p>
    <w:p w:rsidR="001F2E31" w:rsidRDefault="001F2E31" w:rsidP="001F2E31">
      <w:pPr>
        <w:numPr>
          <w:ilvl w:val="0"/>
          <w:numId w:val="26"/>
        </w:numPr>
        <w:spacing w:before="100"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lastRenderedPageBreak/>
        <w:t xml:space="preserve">Liczba dzieci przydzielonych do terapii i liczbę godzin dla każdego dziecka określa Zamawiający. </w:t>
      </w:r>
    </w:p>
    <w:p w:rsidR="001F2E31" w:rsidRDefault="001F2E31" w:rsidP="001F2E31">
      <w:pPr>
        <w:numPr>
          <w:ilvl w:val="0"/>
          <w:numId w:val="2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Za prawidłowe i bez zastrzeżeń wykonanie prac określonych w § 1 Wykonawca otrzyma wynagrodzenie w wysokości …………. złotych (słownie…………………………………………..złotych) za każdą faktycznie zrealizowaną godzinę. Wynagrodzenie Wykonawcy określone w ust. 5 obejmuje wszystkie koszty, jakie Wykonawca poniesie z tytułu realizacji niniejszej umowy. Od kwoty wynagrodzenia brutto za wykonany przedmiot umowy w przypadku osób fizycznych nieprowadzących działalności gospodarczej zostaną potrącone składki,  zgodnie z obowiązującymi z tego tytułu przepisami, zaliczka na podatek dochodowy od osób fizycznych oraz należnego ubezpieczenia zdrowotnego i społecznego zgodnie z treścią oświadczenia stanowiącego załącznik do umowy. </w:t>
      </w:r>
    </w:p>
    <w:p w:rsidR="001F2E31" w:rsidRDefault="001F2E31" w:rsidP="001F2E31">
      <w:pPr>
        <w:numPr>
          <w:ilvl w:val="0"/>
          <w:numId w:val="2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Wypłata wynagrodzenia nastąpi na podstawie przedłożonego do 10-go dnia każdego miesiąca, miesięcznego wykazu rozliczenia liczby przepracowanych godzin oraz rachunku. </w:t>
      </w:r>
    </w:p>
    <w:p w:rsidR="001F2E31" w:rsidRDefault="001F2E31" w:rsidP="001F2E31">
      <w:pPr>
        <w:numPr>
          <w:ilvl w:val="0"/>
          <w:numId w:val="2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Miesięczny wykaz liczby przeprowadzonych godzin jest zatwierdzany przez Dyrektora Poradni Psychologiczno – Pedagogicznej w Szczecinku </w:t>
      </w:r>
    </w:p>
    <w:p w:rsidR="001F2E31" w:rsidRDefault="001F2E31" w:rsidP="001F2E31">
      <w:pPr>
        <w:numPr>
          <w:ilvl w:val="0"/>
          <w:numId w:val="2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Termin wypłaty wynagrodzenia ustala się do końca każdego miesiąca</w:t>
      </w:r>
    </w:p>
    <w:p w:rsidR="001F2E31" w:rsidRDefault="001F2E31" w:rsidP="001F2E31">
      <w:pPr>
        <w:numPr>
          <w:ilvl w:val="0"/>
          <w:numId w:val="2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Strony ustalają, że zapłata Wykonawcy należytego wynagrodzenia z tytułu wykonania przedmiotu umowy dokonana zostanie po uprzednim przekazaniu dotacji na realizację zajęć terapeutycznych przez Ministerstwo Edukacji Narodowej. Jeżeli nastąpią opóźnienia ze strony Ministerstwa w przekazaniu środków na realizację zadań, Zamawiający zastrzega sobie możliwość dokonania płatności w terminie późniejszym, niezwłocznie po otrzymaniu środków. </w:t>
      </w:r>
    </w:p>
    <w:p w:rsidR="001F2E31" w:rsidRDefault="001F2E31" w:rsidP="001F2E31">
      <w:pPr>
        <w:spacing w:before="100"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§ 7</w:t>
      </w:r>
    </w:p>
    <w:p w:rsidR="001F2E31" w:rsidRDefault="001F2E31" w:rsidP="001F2E31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W trakcie prowadzenia zajęć terapeutycznych Wykonawca może korzystać z pomocy i środków dydaktycznych/terapeutycznych dostępnych w salach terapeutycznych Poradni lub z własnych środków dydaktycznych.</w:t>
      </w:r>
    </w:p>
    <w:p w:rsidR="001F2E31" w:rsidRDefault="001F2E31" w:rsidP="001F2E31">
      <w:pPr>
        <w:numPr>
          <w:ilvl w:val="0"/>
          <w:numId w:val="2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Wykonawca przed przystąpieniem do realizacji zajęć terapeutycznych powinien zapoznać się z dostępnymi pomocami i środkami dydaktycznymi i zaplanować pracę terapeutyczną z ich wykorzystaniem. </w:t>
      </w: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§ 8</w:t>
      </w:r>
    </w:p>
    <w:p w:rsidR="001F2E31" w:rsidRDefault="001F2E31" w:rsidP="001F2E31">
      <w:pPr>
        <w:numPr>
          <w:ilvl w:val="0"/>
          <w:numId w:val="2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Zamawiającemu przysługuje prawo do odstąpienia od umowy w terminie 14 dni od powzięcia wiadomości o okolicznościach, gdy:</w:t>
      </w:r>
    </w:p>
    <w:p w:rsidR="001F2E31" w:rsidRDefault="001F2E31" w:rsidP="001F2E31">
      <w:pPr>
        <w:numPr>
          <w:ilvl w:val="0"/>
          <w:numId w:val="29"/>
        </w:numPr>
        <w:tabs>
          <w:tab w:val="left" w:pos="1069"/>
        </w:tabs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Wykonawca nie rozpoczął realizacji przedmiotu zamówienia bez uzasadnionych przyczyn mimo wezwania Zamawiającego.</w:t>
      </w:r>
    </w:p>
    <w:p w:rsidR="001F2E31" w:rsidRDefault="001F2E31" w:rsidP="001F2E31">
      <w:pPr>
        <w:numPr>
          <w:ilvl w:val="0"/>
          <w:numId w:val="29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lastRenderedPageBreak/>
        <w:t xml:space="preserve">Wykonawca mimo uprzednich zastrzeżeń Zamawiającego i wezwania do realizacji warunków umowy nie wykonuje czynności zgodnie z warunkami umownymi. </w:t>
      </w:r>
    </w:p>
    <w:p w:rsidR="001F2E31" w:rsidRDefault="001F2E31" w:rsidP="001F2E31">
      <w:pPr>
        <w:numPr>
          <w:ilvl w:val="0"/>
          <w:numId w:val="30"/>
        </w:numPr>
        <w:spacing w:before="100"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Odstąpienie od umowy winno nastąpić na piśmie oraz zawierać uzasadnienie.</w:t>
      </w:r>
    </w:p>
    <w:p w:rsidR="001F2E31" w:rsidRDefault="001F2E31" w:rsidP="001F2E31">
      <w:pPr>
        <w:numPr>
          <w:ilvl w:val="0"/>
          <w:numId w:val="3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Dokonanie zmiany umowy w jakimś  zakresie  wymaga uprzedniego złożenia na piśmie wniosku wykazującego zasadność wprowadzenia zmian i zgody stron na jej dokonanie. </w:t>
      </w:r>
    </w:p>
    <w:p w:rsidR="001F2E31" w:rsidRDefault="001F2E31" w:rsidP="001F2E31">
      <w:pPr>
        <w:numPr>
          <w:ilvl w:val="0"/>
          <w:numId w:val="3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Wszelkie zmiany niniejszej umowy wymagają – pod rygorem nieważności – zachowania formy pisemnej w postaci aneksu. </w:t>
      </w: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§ 11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 związku Rozporządzeniem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zwane dalej RODO Wykonawca zobowiązuje się do respektowania zapisów RODO ze szczególnym uwzględnieniem art. 28. 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Przedmiotem niniejszej umowy jest powierzenie Wykonawcy przez Zamawiającego danych osobowych związanych z realizacją umowy. 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Powierzenie przetwarzania danych obowiązuje na czas trwania umowy. 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Wykonawca oświadcza, że zapewnia wystarczające gwarancje wdrożenia odpowiednich środków technicznych i organizacyjnych, by przetwarzanie danych osobowych spełniło wymogi RODO i chroniło prawa osób, których dane dotyczą. 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Dane osobowe będą przetwarzane wyłącznie w celu realizacji przez Wykonawcę przedmiotu umowy. 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Zakres przetwarzania obejmuje imię i nazwisko osób fizycznych, ich dane teleadresowe oraz informacje o stanie zdrowia. 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Wykonawca przetwarza dane osobowe wyłącznie na udokumentowane polecenie Zamawiającego, przy czym za takie udokumentowanie polecenia uważa się polecenia przekazane pisemnie. 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Zamawiający umocowuje Wykonawcę do wydawania pisemnych upoważnień do przetwarzania danych osobowych swoim pracownikom w związku z wykonaniem niniejszej umowy. 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Wykonawca zapewnia, by osoby upoważnione do przetwarzania danych osobowych zobowiązały się do zachowania tajemnicy w czasie i po ustaniu umowy. 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Wykonawca podejmuje wszelkie środki wymagane na mocy art. 32   RODO. </w:t>
      </w:r>
    </w:p>
    <w:p w:rsidR="001F2E31" w:rsidRDefault="001F2E31" w:rsidP="001F2E31">
      <w:pPr>
        <w:numPr>
          <w:ilvl w:val="0"/>
          <w:numId w:val="3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lastRenderedPageBreak/>
        <w:t xml:space="preserve">Wykonawca po zakończeniu umowy zobowiązuje się trwale usunąć wszystkie przetwarzane dane osobowe ze swojego systemu informatycznego (także kopii) i nośników oraz pozbawić swoich pracowników dostępu do nich. </w:t>
      </w: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§12</w:t>
      </w:r>
    </w:p>
    <w:p w:rsidR="001F2E31" w:rsidRDefault="001F2E31" w:rsidP="001F2E31">
      <w:pPr>
        <w:numPr>
          <w:ilvl w:val="0"/>
          <w:numId w:val="3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Zleceniobiorca oświadcza, że zna i przestrzega aktualne przepisy bezpieczeństwa i higieny pracy.</w:t>
      </w:r>
    </w:p>
    <w:p w:rsidR="001F2E31" w:rsidRDefault="001F2E31" w:rsidP="001F2E31">
      <w:pPr>
        <w:numPr>
          <w:ilvl w:val="0"/>
          <w:numId w:val="3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Zleceniobiorca oświadcza, że stan zdrowia pozwala  mu na wykonywanie zlecenia.</w:t>
      </w: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§13</w:t>
      </w:r>
    </w:p>
    <w:p w:rsidR="001F2E31" w:rsidRDefault="001F2E31" w:rsidP="001F2E31">
      <w:pPr>
        <w:numPr>
          <w:ilvl w:val="0"/>
          <w:numId w:val="3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 sprawach nieuregulowanych niniejszą umową mają zastosowanie przepisy Kodeksu Cywilnego. </w:t>
      </w:r>
    </w:p>
    <w:p w:rsidR="001F2E31" w:rsidRDefault="001F2E31" w:rsidP="001F2E31">
      <w:pPr>
        <w:numPr>
          <w:ilvl w:val="0"/>
          <w:numId w:val="3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Spory mogące wyniknąć przy wykonywaniu niniejszej umowy, strony zobowiązują się rozstrzygać polubownie. </w:t>
      </w:r>
    </w:p>
    <w:p w:rsidR="001F2E31" w:rsidRDefault="001F2E31" w:rsidP="001F2E31">
      <w:pPr>
        <w:numPr>
          <w:ilvl w:val="0"/>
          <w:numId w:val="3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W razie braku możliwości polubownego załatwienia sporów w terminie 30 dni od dnia powstania sporu, będą one rozstrzygane przez sąd właściwy dla Zamawiającego. </w:t>
      </w:r>
    </w:p>
    <w:p w:rsidR="001F2E31" w:rsidRDefault="001F2E31" w:rsidP="001F2E31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§ 14</w:t>
      </w:r>
    </w:p>
    <w:p w:rsidR="001F2E31" w:rsidRDefault="001F2E31" w:rsidP="001F2E31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Umowa została sporządzona w trzech  jednobrzmiących egzemplarzach – po jednym dla każdej ze stron. </w:t>
      </w:r>
    </w:p>
    <w:p w:rsidR="001F2E31" w:rsidRDefault="001F2E31" w:rsidP="001F2E31">
      <w:pPr>
        <w:jc w:val="both"/>
        <w:rPr>
          <w:rFonts w:ascii="Times New Roman" w:hAnsi="Times New Roman" w:cs="Times New Roman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1F2E31" w:rsidRDefault="001F2E31" w:rsidP="001F2E3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lastRenderedPageBreak/>
        <w:t>Załącznik nr 4</w:t>
      </w:r>
    </w:p>
    <w:p w:rsidR="001F2E31" w:rsidRDefault="001F2E31" w:rsidP="001F2E31">
      <w:pPr>
        <w:jc w:val="center"/>
        <w:rPr>
          <w:rFonts w:cstheme="minorHAnsi"/>
          <w:sz w:val="24"/>
          <w:szCs w:val="24"/>
        </w:rPr>
      </w:pPr>
    </w:p>
    <w:p w:rsidR="001F2E31" w:rsidRDefault="001F2E31" w:rsidP="001F2E31">
      <w:pPr>
        <w:jc w:val="center"/>
        <w:rPr>
          <w:rFonts w:cstheme="minorHAnsi"/>
          <w:sz w:val="24"/>
          <w:szCs w:val="24"/>
        </w:rPr>
      </w:pPr>
    </w:p>
    <w:p w:rsidR="001F2E31" w:rsidRDefault="001F2E31" w:rsidP="001F2E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WYKONAWCY O BRAKU PODSTAW DO WYKLUCZENIA</w:t>
      </w:r>
    </w:p>
    <w:p w:rsidR="001F2E31" w:rsidRDefault="001F2E31" w:rsidP="001F2E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Tj. O BRAKU POWIAZAŃ KAPITAŁOWYCH I OSOBOWYCH  </w:t>
      </w:r>
    </w:p>
    <w:p w:rsidR="001F2E31" w:rsidRDefault="001F2E31" w:rsidP="001F2E3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składane na podstawie art. 125 ust. 1 ustawy z dnia 11 września 2019 r. – Prawo zamówień publicznych (Dz. U. z 2022 poz. 1710 z poźń. zm.) – dalej: ustawa Pzp,</w:t>
      </w:r>
    </w:p>
    <w:p w:rsidR="001F2E31" w:rsidRDefault="001F2E31" w:rsidP="001F2E31">
      <w:pPr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pn.: </w:t>
      </w:r>
      <w:r>
        <w:rPr>
          <w:rFonts w:cstheme="minorHAnsi"/>
          <w:sz w:val="24"/>
          <w:szCs w:val="24"/>
        </w:rPr>
        <w:t>Realizacja zadań wiodącego ośrodka koordynacyjno-rehabilitacyjno-opiekuńczego na obszarze powiatu szczecineckiego – ZAJECIA TERAPII TLENOWEJ</w:t>
      </w:r>
    </w:p>
    <w:p w:rsidR="001F2E31" w:rsidRDefault="001F2E31" w:rsidP="001F2E31">
      <w:pPr>
        <w:spacing w:after="20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1F2E31" w:rsidRDefault="001F2E31" w:rsidP="001F2E31">
      <w:pPr>
        <w:spacing w:after="200" w:line="360" w:lineRule="auto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Wykonawca:  </w:t>
      </w:r>
      <w:r>
        <w:rPr>
          <w:rFonts w:eastAsia="Calibri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1F2E31" w:rsidRDefault="001F2E31" w:rsidP="001F2E31">
      <w:pPr>
        <w:spacing w:after="20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1F2E31" w:rsidRDefault="001F2E31" w:rsidP="001F2E31">
      <w:pPr>
        <w:spacing w:after="200" w:line="360" w:lineRule="auto"/>
        <w:rPr>
          <w:rFonts w:eastAsia="Calibri" w:cstheme="minorHAnsi"/>
          <w:b/>
          <w:sz w:val="24"/>
          <w:szCs w:val="24"/>
          <w:u w:val="single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Reprezentowany przez: </w:t>
      </w:r>
      <w:r>
        <w:rPr>
          <w:rFonts w:eastAsia="Calibri" w:cstheme="minorHAnsi"/>
          <w:b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1F2E31" w:rsidRDefault="001F2E31" w:rsidP="001F2E31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1F2E31" w:rsidRDefault="001F2E31" w:rsidP="001F2E31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1F2E31" w:rsidRDefault="001F2E31" w:rsidP="001F2E31">
      <w:pPr>
        <w:numPr>
          <w:ilvl w:val="0"/>
          <w:numId w:val="33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podlegam wykluczeniu, na podstawie art. 24 ust. 1 pkt 12-23 PZP i ust. 5 pkt 1 PZP, z zachowaniem przepisów art. 24 ust. 7-10 i 12 PZP.</w:t>
      </w:r>
    </w:p>
    <w:p w:rsidR="001F2E31" w:rsidRDefault="001F2E31" w:rsidP="001F2E31">
      <w:pPr>
        <w:numPr>
          <w:ilvl w:val="0"/>
          <w:numId w:val="33"/>
        </w:numPr>
        <w:spacing w:line="25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podlegam wykluczeniu z uwagi na powiązania z Zamawiającym osobowo lub kapitałowo.</w:t>
      </w:r>
    </w:p>
    <w:p w:rsidR="001F2E31" w:rsidRDefault="001F2E31" w:rsidP="001F2E31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1F2E31" w:rsidRDefault="001F2E31" w:rsidP="001F2E31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1F2E31" w:rsidRDefault="001F2E31" w:rsidP="001F2E31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1F2E31" w:rsidRDefault="001F2E31" w:rsidP="001F2E3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</w:p>
    <w:p w:rsidR="001F2E31" w:rsidRDefault="001F2E31" w:rsidP="001F2E3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podpis Wykonawcy</w:t>
      </w:r>
    </w:p>
    <w:p w:rsidR="00EE7234" w:rsidRPr="00EE7234" w:rsidRDefault="00EE7234" w:rsidP="001F2E31">
      <w:pPr>
        <w:ind w:left="7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7234" w:rsidRPr="00EE7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69" w:rsidRDefault="00A67369" w:rsidP="0008209D">
      <w:pPr>
        <w:spacing w:after="0" w:line="240" w:lineRule="auto"/>
      </w:pPr>
      <w:r>
        <w:separator/>
      </w:r>
    </w:p>
  </w:endnote>
  <w:endnote w:type="continuationSeparator" w:id="0">
    <w:p w:rsidR="00A67369" w:rsidRDefault="00A67369" w:rsidP="0008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69" w:rsidRDefault="00A67369" w:rsidP="0008209D">
      <w:pPr>
        <w:spacing w:after="0" w:line="240" w:lineRule="auto"/>
      </w:pPr>
      <w:r>
        <w:separator/>
      </w:r>
    </w:p>
  </w:footnote>
  <w:footnote w:type="continuationSeparator" w:id="0">
    <w:p w:rsidR="00A67369" w:rsidRDefault="00A67369" w:rsidP="0008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5B106D4"/>
    <w:multiLevelType w:val="hybridMultilevel"/>
    <w:tmpl w:val="5CFE1ACE"/>
    <w:styleLink w:val="Zaimportowanystyl5"/>
    <w:lvl w:ilvl="0" w:tplc="D786B5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57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4360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49C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5B9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E09A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DA15D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CF7E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A513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3F6237"/>
    <w:multiLevelType w:val="multilevel"/>
    <w:tmpl w:val="5100C79A"/>
    <w:numStyleLink w:val="Zaimportowanystyl3"/>
  </w:abstractNum>
  <w:abstractNum w:abstractNumId="12" w15:restartNumberingAfterBreak="0">
    <w:nsid w:val="190B78EF"/>
    <w:multiLevelType w:val="multilevel"/>
    <w:tmpl w:val="5100C79A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2F2117"/>
    <w:multiLevelType w:val="hybridMultilevel"/>
    <w:tmpl w:val="578028AC"/>
    <w:styleLink w:val="Zaimportowanystyl6"/>
    <w:lvl w:ilvl="0" w:tplc="BBA8A3F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C7BF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C236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EAEE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4EB2C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42AE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465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012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AC85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C83EBC"/>
    <w:multiLevelType w:val="multilevel"/>
    <w:tmpl w:val="F5EC1750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33D0269"/>
    <w:multiLevelType w:val="multilevel"/>
    <w:tmpl w:val="34E2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9B17F3"/>
    <w:multiLevelType w:val="hybridMultilevel"/>
    <w:tmpl w:val="578028AC"/>
    <w:numStyleLink w:val="Zaimportowanystyl6"/>
  </w:abstractNum>
  <w:abstractNum w:abstractNumId="17" w15:restartNumberingAfterBreak="0">
    <w:nsid w:val="2A251133"/>
    <w:multiLevelType w:val="multilevel"/>
    <w:tmpl w:val="F5EC1750"/>
    <w:numStyleLink w:val="Zaimportowanystyl1"/>
  </w:abstractNum>
  <w:abstractNum w:abstractNumId="18" w15:restartNumberingAfterBreak="0">
    <w:nsid w:val="2ED14125"/>
    <w:multiLevelType w:val="hybridMultilevel"/>
    <w:tmpl w:val="F704F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43EA7"/>
    <w:multiLevelType w:val="hybridMultilevel"/>
    <w:tmpl w:val="C05C3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4704D"/>
    <w:multiLevelType w:val="hybridMultilevel"/>
    <w:tmpl w:val="2FBA65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26B4E"/>
    <w:multiLevelType w:val="hybridMultilevel"/>
    <w:tmpl w:val="C3AC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50E9"/>
    <w:multiLevelType w:val="hybridMultilevel"/>
    <w:tmpl w:val="7DACA234"/>
    <w:styleLink w:val="Zaimportowanystyl4"/>
    <w:lvl w:ilvl="0" w:tplc="532AF7E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CB4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344EE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6870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04FF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411A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030B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7413E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577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6183F2C"/>
    <w:multiLevelType w:val="hybridMultilevel"/>
    <w:tmpl w:val="97CC1220"/>
    <w:lvl w:ilvl="0" w:tplc="D97AA2B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37753"/>
    <w:multiLevelType w:val="hybridMultilevel"/>
    <w:tmpl w:val="CE1C8C78"/>
    <w:numStyleLink w:val="Zaimportowanystyl2"/>
  </w:abstractNum>
  <w:abstractNum w:abstractNumId="25" w15:restartNumberingAfterBreak="0">
    <w:nsid w:val="65647E12"/>
    <w:multiLevelType w:val="hybridMultilevel"/>
    <w:tmpl w:val="7DACA234"/>
    <w:numStyleLink w:val="Zaimportowanystyl4"/>
  </w:abstractNum>
  <w:abstractNum w:abstractNumId="26" w15:restartNumberingAfterBreak="0">
    <w:nsid w:val="6E7430F2"/>
    <w:multiLevelType w:val="hybridMultilevel"/>
    <w:tmpl w:val="CE1C8C78"/>
    <w:styleLink w:val="Zaimportowanystyl2"/>
    <w:lvl w:ilvl="0" w:tplc="520609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0C7BA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74451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ECEA0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64096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00910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6C8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C669C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4F634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9E2567"/>
    <w:multiLevelType w:val="hybridMultilevel"/>
    <w:tmpl w:val="5E647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27944"/>
    <w:multiLevelType w:val="hybridMultilevel"/>
    <w:tmpl w:val="5CFE1ACE"/>
    <w:numStyleLink w:val="Zaimportowanystyl5"/>
  </w:abstractNum>
  <w:num w:numId="1">
    <w:abstractNumId w:val="23"/>
  </w:num>
  <w:num w:numId="2">
    <w:abstractNumId w:val="15"/>
  </w:num>
  <w:num w:numId="3">
    <w:abstractNumId w:val="14"/>
  </w:num>
  <w:num w:numId="4">
    <w:abstractNumId w:val="17"/>
  </w:num>
  <w:num w:numId="5">
    <w:abstractNumId w:val="26"/>
  </w:num>
  <w:num w:numId="6">
    <w:abstractNumId w:val="24"/>
  </w:num>
  <w:num w:numId="7">
    <w:abstractNumId w:val="12"/>
  </w:num>
  <w:num w:numId="8">
    <w:abstractNumId w:val="11"/>
  </w:num>
  <w:num w:numId="9">
    <w:abstractNumId w:val="11"/>
    <w:lvlOverride w:ilvl="0">
      <w:startOverride w:val="6"/>
    </w:lvlOverride>
  </w:num>
  <w:num w:numId="10">
    <w:abstractNumId w:val="22"/>
  </w:num>
  <w:num w:numId="11">
    <w:abstractNumId w:val="25"/>
  </w:num>
  <w:num w:numId="12">
    <w:abstractNumId w:val="11"/>
    <w:lvlOverride w:ilvl="0">
      <w:startOverride w:val="8"/>
    </w:lvlOverride>
  </w:num>
  <w:num w:numId="13">
    <w:abstractNumId w:val="10"/>
  </w:num>
  <w:num w:numId="14">
    <w:abstractNumId w:val="28"/>
  </w:num>
  <w:num w:numId="15">
    <w:abstractNumId w:val="13"/>
  </w:num>
  <w:num w:numId="16">
    <w:abstractNumId w:val="16"/>
  </w:num>
  <w:num w:numId="17">
    <w:abstractNumId w:val="16"/>
    <w:lvlOverride w:ilvl="0">
      <w:lvl w:ilvl="0" w:tplc="5A004B2A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FA3C4E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F808F738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D426E04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1E90CB20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A00B6C0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694EDD4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A3600C68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240EAA8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>
    <w:abstractNumId w:val="16"/>
    <w:lvlOverride w:ilvl="0">
      <w:lvl w:ilvl="0" w:tplc="5A004B2A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FA3C4E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08F738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426E04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90CB20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00B6C0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94EDD4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600C68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40EAA8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9"/>
  </w:num>
  <w:num w:numId="20">
    <w:abstractNumId w:val="2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15"/>
    <w:rsid w:val="0008125B"/>
    <w:rsid w:val="0008209D"/>
    <w:rsid w:val="00111B50"/>
    <w:rsid w:val="001348A3"/>
    <w:rsid w:val="001F2E31"/>
    <w:rsid w:val="003C5A44"/>
    <w:rsid w:val="004729C0"/>
    <w:rsid w:val="00554515"/>
    <w:rsid w:val="005645D6"/>
    <w:rsid w:val="005D22B9"/>
    <w:rsid w:val="006408B2"/>
    <w:rsid w:val="006F4D15"/>
    <w:rsid w:val="007D4F84"/>
    <w:rsid w:val="00802DA3"/>
    <w:rsid w:val="00812FC0"/>
    <w:rsid w:val="008D7F33"/>
    <w:rsid w:val="009129C6"/>
    <w:rsid w:val="00980FE9"/>
    <w:rsid w:val="009D0FAA"/>
    <w:rsid w:val="00A547C8"/>
    <w:rsid w:val="00A67369"/>
    <w:rsid w:val="00AC1FE2"/>
    <w:rsid w:val="00AE48C4"/>
    <w:rsid w:val="00B2615D"/>
    <w:rsid w:val="00B728A4"/>
    <w:rsid w:val="00BC1117"/>
    <w:rsid w:val="00C51245"/>
    <w:rsid w:val="00CA1538"/>
    <w:rsid w:val="00CF58D4"/>
    <w:rsid w:val="00D13EE4"/>
    <w:rsid w:val="00D3551F"/>
    <w:rsid w:val="00D41050"/>
    <w:rsid w:val="00EE7234"/>
    <w:rsid w:val="00F3557B"/>
    <w:rsid w:val="00F35F7C"/>
    <w:rsid w:val="00F57826"/>
    <w:rsid w:val="00F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97BDA-CFAC-427C-A006-704057AA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245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51245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5124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5124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5124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51245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rsid w:val="00C5124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A"/>
      <w:u w:color="00000A"/>
      <w:bdr w:val="nil"/>
      <w:lang w:eastAsia="pl-PL"/>
    </w:rPr>
  </w:style>
  <w:style w:type="numbering" w:customStyle="1" w:styleId="Zaimportowanystyl1">
    <w:name w:val="Zaimportowany styl 1"/>
    <w:rsid w:val="00C51245"/>
    <w:pPr>
      <w:numPr>
        <w:numId w:val="3"/>
      </w:numPr>
    </w:pPr>
  </w:style>
  <w:style w:type="character" w:customStyle="1" w:styleId="Brak">
    <w:name w:val="Brak"/>
    <w:rsid w:val="00C51245"/>
  </w:style>
  <w:style w:type="character" w:customStyle="1" w:styleId="Hyperlink0">
    <w:name w:val="Hyperlink.0"/>
    <w:basedOn w:val="Brak"/>
    <w:rsid w:val="00C51245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rsid w:val="00C51245"/>
    <w:pPr>
      <w:numPr>
        <w:numId w:val="5"/>
      </w:numPr>
    </w:pPr>
  </w:style>
  <w:style w:type="paragraph" w:customStyle="1" w:styleId="Tre">
    <w:name w:val="Treść"/>
    <w:rsid w:val="00C51245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A"/>
      <w:u w:color="00000A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rsid w:val="00C51245"/>
    <w:pPr>
      <w:numPr>
        <w:numId w:val="7"/>
      </w:numPr>
    </w:pPr>
  </w:style>
  <w:style w:type="numbering" w:customStyle="1" w:styleId="Zaimportowanystyl4">
    <w:name w:val="Zaimportowany styl 4"/>
    <w:rsid w:val="00C51245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08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9D"/>
  </w:style>
  <w:style w:type="numbering" w:customStyle="1" w:styleId="Zaimportowanystyl5">
    <w:name w:val="Zaimportowany styl 5"/>
    <w:rsid w:val="001348A3"/>
    <w:pPr>
      <w:numPr>
        <w:numId w:val="13"/>
      </w:numPr>
    </w:pPr>
  </w:style>
  <w:style w:type="numbering" w:customStyle="1" w:styleId="Zaimportowanystyl6">
    <w:name w:val="Zaimportowany styl 6"/>
    <w:rsid w:val="001348A3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2985</Words>
  <Characters>17912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Emilia</cp:lastModifiedBy>
  <cp:revision>3</cp:revision>
  <cp:lastPrinted>2022-05-18T14:15:00Z</cp:lastPrinted>
  <dcterms:created xsi:type="dcterms:W3CDTF">2024-01-15T12:39:00Z</dcterms:created>
  <dcterms:modified xsi:type="dcterms:W3CDTF">2024-01-15T12:41:00Z</dcterms:modified>
</cp:coreProperties>
</file>