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47" w:rsidRDefault="004C1B47" w:rsidP="004C1B47">
      <w:pPr>
        <w:pStyle w:val="NormalnyWeb"/>
        <w:spacing w:after="0" w:afterAutospacing="0" w:line="276" w:lineRule="auto"/>
        <w:jc w:val="center"/>
        <w:rPr>
          <w:color w:val="auto"/>
        </w:rPr>
      </w:pPr>
      <w:r>
        <w:rPr>
          <w:noProof/>
        </w:rPr>
        <w:drawing>
          <wp:inline distT="0" distB="0" distL="0" distR="0">
            <wp:extent cx="3634740" cy="1211580"/>
            <wp:effectExtent l="0" t="0" r="3810" b="7620"/>
            <wp:docPr id="1" name="Obraz 1" descr="http://bip.wrota.lubuskie.pl/ops_swiebodzin/system/pobierz.php?id=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bip.wrota.lubuskie.pl/ops_swiebodzin/system/pobierz.php?id=3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4740" cy="1211580"/>
                    </a:xfrm>
                    <a:prstGeom prst="rect">
                      <a:avLst/>
                    </a:prstGeom>
                    <a:noFill/>
                    <a:ln>
                      <a:noFill/>
                    </a:ln>
                  </pic:spPr>
                </pic:pic>
              </a:graphicData>
            </a:graphic>
          </wp:inline>
        </w:drawing>
      </w:r>
    </w:p>
    <w:p w:rsidR="004C1B47" w:rsidRPr="0048343F" w:rsidRDefault="004C1B47" w:rsidP="004C1B47">
      <w:pPr>
        <w:pStyle w:val="NormalnyWeb"/>
        <w:spacing w:after="0" w:afterAutospacing="0" w:line="276" w:lineRule="auto"/>
        <w:jc w:val="both"/>
        <w:rPr>
          <w:b/>
          <w:color w:val="auto"/>
          <w:sz w:val="22"/>
          <w:szCs w:val="22"/>
        </w:rPr>
      </w:pPr>
      <w:r>
        <w:rPr>
          <w:b/>
          <w:color w:val="auto"/>
          <w:sz w:val="22"/>
          <w:szCs w:val="22"/>
        </w:rPr>
        <w:t>W</w:t>
      </w:r>
      <w:r w:rsidR="00657AF4">
        <w:rPr>
          <w:b/>
          <w:color w:val="auto"/>
          <w:sz w:val="22"/>
          <w:szCs w:val="22"/>
        </w:rPr>
        <w:t>IODĄCY OŚRODEK KOORDYNACYJNO-REHAB</w:t>
      </w:r>
      <w:r>
        <w:rPr>
          <w:b/>
          <w:color w:val="auto"/>
          <w:sz w:val="22"/>
          <w:szCs w:val="22"/>
        </w:rPr>
        <w:t>ILITACYJNO – OPIEKUŃCZY</w:t>
      </w:r>
    </w:p>
    <w:p w:rsidR="004C1B47" w:rsidRDefault="004C1B47" w:rsidP="004C1B47">
      <w:pPr>
        <w:pStyle w:val="Bezodstpw"/>
        <w:jc w:val="center"/>
        <w:rPr>
          <w:rFonts w:ascii="Times New Roman" w:hAnsi="Times New Roman"/>
          <w:lang w:val="de-DE"/>
        </w:rPr>
      </w:pPr>
      <w:r>
        <w:rPr>
          <w:rFonts w:ascii="Times New Roman" w:hAnsi="Times New Roman"/>
          <w:lang w:val="de-DE"/>
        </w:rPr>
        <w:t>ZAPROSZENIE DO SK</w:t>
      </w:r>
      <w:r>
        <w:rPr>
          <w:rFonts w:ascii="Times New Roman" w:hAnsi="Times New Roman"/>
        </w:rPr>
        <w:t>Ł</w:t>
      </w:r>
      <w:r>
        <w:rPr>
          <w:rFonts w:ascii="Times New Roman" w:hAnsi="Times New Roman"/>
          <w:lang w:val="de-DE"/>
        </w:rPr>
        <w:t xml:space="preserve">ADANIA OFERT </w:t>
      </w:r>
      <w:r>
        <w:rPr>
          <w:rFonts w:ascii="Times New Roman" w:hAnsi="Times New Roman"/>
        </w:rPr>
        <w:t>NA REALIZACJĘ Ś</w:t>
      </w:r>
      <w:r>
        <w:rPr>
          <w:rFonts w:ascii="Times New Roman" w:hAnsi="Times New Roman"/>
          <w:lang w:val="de-DE"/>
        </w:rPr>
        <w:t xml:space="preserve">WIADCZENIA </w:t>
      </w:r>
    </w:p>
    <w:p w:rsidR="004C1B47" w:rsidRDefault="004C1B47" w:rsidP="004C1B47">
      <w:pPr>
        <w:pStyle w:val="Bezodstpw"/>
        <w:jc w:val="center"/>
        <w:rPr>
          <w:rFonts w:ascii="Times New Roman" w:eastAsia="Times New Roman" w:hAnsi="Times New Roman" w:cs="Times New Roman"/>
        </w:rPr>
      </w:pPr>
      <w:r>
        <w:rPr>
          <w:rFonts w:ascii="Times New Roman" w:hAnsi="Times New Roman"/>
          <w:b/>
          <w:bCs/>
        </w:rPr>
        <w:t xml:space="preserve">USŁUG </w:t>
      </w:r>
      <w:r w:rsidR="00E824F2">
        <w:rPr>
          <w:rFonts w:ascii="Times New Roman" w:hAnsi="Times New Roman"/>
          <w:b/>
          <w:bCs/>
        </w:rPr>
        <w:t>USPRAWNIANIA RUCHOWEGO METODĄ NDT BOBATH</w:t>
      </w:r>
    </w:p>
    <w:p w:rsidR="004C1B47" w:rsidRDefault="004C1B47" w:rsidP="004C1B47">
      <w:pPr>
        <w:pStyle w:val="Bezodstpw"/>
        <w:jc w:val="center"/>
        <w:rPr>
          <w:rFonts w:ascii="Times New Roman" w:eastAsia="Times New Roman" w:hAnsi="Times New Roman" w:cs="Times New Roman"/>
        </w:rPr>
      </w:pPr>
      <w:r>
        <w:rPr>
          <w:rFonts w:ascii="Times New Roman" w:hAnsi="Times New Roman"/>
          <w:lang w:val="de-DE"/>
        </w:rPr>
        <w:t>W RAMACH PROGRAMU KOMPLEKSOWEGO WSPARCIA DLA RODZIN</w:t>
      </w:r>
    </w:p>
    <w:p w:rsidR="004C1B47" w:rsidRDefault="004C1B47" w:rsidP="004C1B47">
      <w:pPr>
        <w:pStyle w:val="Bezodstpw"/>
        <w:jc w:val="center"/>
        <w:rPr>
          <w:rFonts w:ascii="Times New Roman" w:eastAsia="Times New Roman" w:hAnsi="Times New Roman" w:cs="Times New Roman"/>
        </w:rPr>
      </w:pPr>
      <w:r>
        <w:rPr>
          <w:rFonts w:ascii="Times New Roman" w:hAnsi="Times New Roman"/>
        </w:rPr>
        <w:t xml:space="preserve"> "ZA Ż</w:t>
      </w:r>
      <w:r>
        <w:rPr>
          <w:rFonts w:ascii="Times New Roman" w:hAnsi="Times New Roman"/>
          <w:lang w:val="en-US"/>
        </w:rPr>
        <w:t>YCIEM"</w:t>
      </w:r>
    </w:p>
    <w:p w:rsidR="004C1B47" w:rsidRDefault="004C1B47" w:rsidP="004C1B47">
      <w:pPr>
        <w:pStyle w:val="NormalnyWeb"/>
        <w:spacing w:after="0" w:afterAutospacing="0" w:line="276" w:lineRule="auto"/>
        <w:jc w:val="both"/>
        <w:rPr>
          <w:color w:val="auto"/>
        </w:rPr>
      </w:pPr>
    </w:p>
    <w:p w:rsidR="004C1B47" w:rsidRDefault="004C1B47" w:rsidP="004C1B47">
      <w:pPr>
        <w:pStyle w:val="Bezodstpw"/>
        <w:numPr>
          <w:ilvl w:val="0"/>
          <w:numId w:val="1"/>
        </w:numPr>
        <w:spacing w:line="360" w:lineRule="auto"/>
        <w:rPr>
          <w:rFonts w:ascii="Times New Roman" w:hAnsi="Times New Roman"/>
          <w:b/>
          <w:bCs/>
        </w:rPr>
      </w:pPr>
      <w:r>
        <w:rPr>
          <w:rFonts w:ascii="Times New Roman" w:hAnsi="Times New Roman"/>
          <w:b/>
          <w:bCs/>
        </w:rPr>
        <w:t>Nazwa zamawiającego</w:t>
      </w:r>
    </w:p>
    <w:p w:rsidR="004C1B47" w:rsidRDefault="004C1B47" w:rsidP="004C1B47">
      <w:pPr>
        <w:pStyle w:val="Bezodstpw"/>
        <w:spacing w:line="360" w:lineRule="auto"/>
        <w:jc w:val="both"/>
        <w:rPr>
          <w:rFonts w:ascii="Times New Roman" w:eastAsia="Times New Roman" w:hAnsi="Times New Roman" w:cs="Times New Roman"/>
        </w:rPr>
      </w:pPr>
      <w:r>
        <w:rPr>
          <w:rFonts w:ascii="Times New Roman" w:hAnsi="Times New Roman"/>
        </w:rPr>
        <w:t>Poradnia Psychologiczno-Pedagogiczna w Szczecinku 78-400 Szczecinek, ul. Wiatraczna 1,</w:t>
      </w:r>
    </w:p>
    <w:p w:rsidR="004C1B47" w:rsidRDefault="004C1B47" w:rsidP="004C1B47">
      <w:pPr>
        <w:pStyle w:val="Bezodstpw"/>
        <w:spacing w:line="360" w:lineRule="auto"/>
        <w:jc w:val="both"/>
        <w:rPr>
          <w:rStyle w:val="Brak"/>
          <w:b/>
          <w:bCs/>
          <w:vertAlign w:val="superscript"/>
        </w:rPr>
      </w:pPr>
      <w:r>
        <w:rPr>
          <w:rFonts w:ascii="Times New Roman" w:hAnsi="Times New Roman"/>
          <w:lang w:val="pt-PT"/>
        </w:rPr>
        <w:t xml:space="preserve">Tel. </w:t>
      </w:r>
      <w:hyperlink r:id="rId7" w:history="1">
        <w:r>
          <w:rPr>
            <w:rStyle w:val="Hyperlink0"/>
            <w:rFonts w:eastAsia="Calibri"/>
          </w:rPr>
          <w:t>943743722</w:t>
        </w:r>
      </w:hyperlink>
      <w:r>
        <w:rPr>
          <w:rStyle w:val="Brak"/>
        </w:rPr>
        <w:t xml:space="preserve">  w godz.: od 8.00 – 15.00 </w:t>
      </w:r>
    </w:p>
    <w:p w:rsidR="004C1B47" w:rsidRDefault="004C1B47" w:rsidP="004C1B47">
      <w:pPr>
        <w:suppressAutoHyphens/>
        <w:spacing w:after="0" w:line="360" w:lineRule="auto"/>
        <w:rPr>
          <w:u w:val="single" w:color="0000FF"/>
          <w:bdr w:val="none" w:sz="0" w:space="0" w:color="auto" w:frame="1"/>
          <w:lang w:eastAsia="pl-PL"/>
        </w:rPr>
      </w:pPr>
      <w:r w:rsidRPr="00AA0795">
        <w:rPr>
          <w:rFonts w:ascii="Times New Roman" w:eastAsia="Calibri" w:hAnsi="Times New Roman" w:cs="Calibri"/>
          <w:bdr w:val="none" w:sz="0" w:space="0" w:color="auto" w:frame="1"/>
          <w:lang w:eastAsia="pl-PL"/>
        </w:rPr>
        <w:t xml:space="preserve">Email </w:t>
      </w:r>
      <w:r>
        <w:rPr>
          <w:rFonts w:ascii="Times New Roman" w:eastAsia="Calibri" w:hAnsi="Times New Roman" w:cs="Calibri"/>
          <w:bdr w:val="none" w:sz="0" w:space="0" w:color="auto" w:frame="1"/>
          <w:lang w:eastAsia="pl-PL"/>
        </w:rPr>
        <w:t xml:space="preserve">– </w:t>
      </w:r>
      <w:r>
        <w:rPr>
          <w:rFonts w:ascii="Times New Roman" w:eastAsia="Calibri" w:hAnsi="Times New Roman" w:cs="Times New Roman"/>
          <w:u w:val="single" w:color="0000FF"/>
          <w:bdr w:val="none" w:sz="0" w:space="0" w:color="auto" w:frame="1"/>
          <w:lang w:eastAsia="pl-PL"/>
        </w:rPr>
        <w:t>sekretariat@poradnia.szczecinek.pl</w:t>
      </w:r>
    </w:p>
    <w:p w:rsidR="004C1B47" w:rsidRDefault="004C1B47" w:rsidP="004C1B47">
      <w:pPr>
        <w:pStyle w:val="Bezodstpw"/>
        <w:spacing w:line="360" w:lineRule="auto"/>
        <w:rPr>
          <w:rStyle w:val="Brak"/>
          <w:b/>
          <w:bCs/>
          <w:color w:val="0000FF"/>
        </w:rPr>
      </w:pPr>
      <w:r>
        <w:rPr>
          <w:rStyle w:val="Brak"/>
          <w:b/>
          <w:bCs/>
          <w:color w:val="000000"/>
        </w:rPr>
        <w:t xml:space="preserve">2. </w:t>
      </w:r>
      <w:r w:rsidR="00AA0795">
        <w:rPr>
          <w:rStyle w:val="Brak"/>
          <w:b/>
          <w:bCs/>
        </w:rPr>
        <w:t>Opis przedmiotu zamówienia</w:t>
      </w:r>
    </w:p>
    <w:p w:rsidR="0048343F" w:rsidRDefault="00A04B22" w:rsidP="004C1B47">
      <w:pPr>
        <w:pStyle w:val="Bezodstpw"/>
        <w:spacing w:line="360" w:lineRule="auto"/>
        <w:rPr>
          <w:rStyle w:val="Brak"/>
          <w:b/>
          <w:bCs/>
        </w:rPr>
      </w:pPr>
      <w:r>
        <w:rPr>
          <w:rStyle w:val="Brak"/>
          <w:b/>
          <w:bCs/>
        </w:rPr>
        <w:t>2.1 Nazwa zamówienia</w:t>
      </w:r>
      <w:r w:rsidR="004C1B47">
        <w:rPr>
          <w:rStyle w:val="Brak"/>
          <w:b/>
          <w:bCs/>
        </w:rPr>
        <w:t xml:space="preserve">: </w:t>
      </w:r>
    </w:p>
    <w:p w:rsidR="004C1B47" w:rsidRPr="0048343F" w:rsidRDefault="004C1B47" w:rsidP="004C1B47">
      <w:pPr>
        <w:pStyle w:val="Bezodstpw"/>
        <w:spacing w:line="360" w:lineRule="auto"/>
        <w:rPr>
          <w:rStyle w:val="Brak"/>
          <w:rFonts w:asciiTheme="minorHAnsi" w:hAnsiTheme="minorHAnsi" w:cstheme="minorHAnsi"/>
        </w:rPr>
      </w:pPr>
      <w:r w:rsidRPr="0048343F">
        <w:rPr>
          <w:rStyle w:val="Brak"/>
          <w:rFonts w:asciiTheme="minorHAnsi" w:hAnsiTheme="minorHAnsi" w:cstheme="minorHAnsi"/>
        </w:rPr>
        <w:t xml:space="preserve">Prowadzenie zajęć </w:t>
      </w:r>
      <w:r w:rsidR="0048343F" w:rsidRPr="0048343F">
        <w:rPr>
          <w:rFonts w:asciiTheme="minorHAnsi" w:hAnsiTheme="minorHAnsi" w:cstheme="minorHAnsi"/>
        </w:rPr>
        <w:t xml:space="preserve">usprawniania ruchowego metodą </w:t>
      </w:r>
      <w:proofErr w:type="spellStart"/>
      <w:r w:rsidR="0048343F" w:rsidRPr="0048343F">
        <w:rPr>
          <w:rFonts w:asciiTheme="minorHAnsi" w:hAnsiTheme="minorHAnsi" w:cstheme="minorHAnsi"/>
        </w:rPr>
        <w:t>Bobath</w:t>
      </w:r>
      <w:proofErr w:type="spellEnd"/>
      <w:r w:rsidRPr="0048343F">
        <w:rPr>
          <w:rStyle w:val="Brak"/>
          <w:rFonts w:asciiTheme="minorHAnsi" w:hAnsiTheme="minorHAnsi" w:cstheme="minorHAnsi"/>
        </w:rPr>
        <w:t xml:space="preserve"> w ramach Programu „Za życiem”.</w:t>
      </w:r>
    </w:p>
    <w:p w:rsidR="004C1B47" w:rsidRDefault="00A04B22" w:rsidP="004C1B47">
      <w:pPr>
        <w:pStyle w:val="Bezodstpw"/>
        <w:spacing w:line="360" w:lineRule="auto"/>
        <w:jc w:val="both"/>
        <w:rPr>
          <w:rStyle w:val="Brak"/>
        </w:rPr>
      </w:pPr>
      <w:r>
        <w:rPr>
          <w:rStyle w:val="Brak"/>
          <w:b/>
          <w:bCs/>
        </w:rPr>
        <w:t>2.2 Rodzaj zamówienia</w:t>
      </w:r>
      <w:r w:rsidR="004C1B47">
        <w:rPr>
          <w:rStyle w:val="Brak"/>
          <w:b/>
          <w:bCs/>
        </w:rPr>
        <w:t>:</w:t>
      </w:r>
      <w:r w:rsidR="004C1B47">
        <w:rPr>
          <w:rStyle w:val="Brak"/>
        </w:rPr>
        <w:t xml:space="preserve"> </w:t>
      </w:r>
      <w:r w:rsidR="004C1B47">
        <w:rPr>
          <w:b/>
        </w:rPr>
        <w:t>Kod CPV – 85312500 – 4 – usługi rehabilitacyjne</w:t>
      </w:r>
    </w:p>
    <w:p w:rsidR="004C1B47" w:rsidRDefault="00A04B22" w:rsidP="004C1B47">
      <w:pPr>
        <w:pStyle w:val="Bezodstpw"/>
        <w:spacing w:line="360" w:lineRule="auto"/>
        <w:jc w:val="both"/>
        <w:rPr>
          <w:rStyle w:val="Brak"/>
        </w:rPr>
      </w:pPr>
      <w:r>
        <w:rPr>
          <w:rStyle w:val="Brak"/>
          <w:b/>
          <w:bCs/>
        </w:rPr>
        <w:t>2.3 Opis przedmiotu zamówieni</w:t>
      </w:r>
      <w:r w:rsidR="004C1B47">
        <w:rPr>
          <w:rStyle w:val="Brak"/>
          <w:b/>
          <w:bCs/>
        </w:rPr>
        <w:t>a</w:t>
      </w:r>
      <w:r w:rsidR="004C1B47">
        <w:rPr>
          <w:rStyle w:val="Brak"/>
        </w:rPr>
        <w:t>:</w:t>
      </w:r>
    </w:p>
    <w:p w:rsidR="004C1B47" w:rsidRPr="0048343F" w:rsidRDefault="004C1B47" w:rsidP="004C1B47">
      <w:pPr>
        <w:pStyle w:val="Bezodstpw"/>
        <w:spacing w:line="360" w:lineRule="auto"/>
        <w:rPr>
          <w:rStyle w:val="Brak"/>
          <w:rFonts w:asciiTheme="minorHAnsi" w:hAnsiTheme="minorHAnsi" w:cstheme="minorHAnsi"/>
        </w:rPr>
      </w:pPr>
      <w:r>
        <w:rPr>
          <w:rStyle w:val="Brak"/>
          <w:lang w:val="da-DK"/>
        </w:rPr>
        <w:t>Og</w:t>
      </w:r>
      <w:r w:rsidR="00A04B22">
        <w:rPr>
          <w:rStyle w:val="Brak"/>
        </w:rPr>
        <w:t>łasza się nabór specjalistów</w:t>
      </w:r>
      <w:r>
        <w:rPr>
          <w:rStyle w:val="Brak"/>
        </w:rPr>
        <w:t xml:space="preserve"> na prowadzenie w ramach programu kompleksowego wsparcia dla rodzin "Za życiem" </w:t>
      </w:r>
      <w:r w:rsidRPr="0048343F">
        <w:rPr>
          <w:rStyle w:val="Brak"/>
          <w:rFonts w:asciiTheme="minorHAnsi" w:hAnsiTheme="minorHAnsi" w:cstheme="minorHAnsi"/>
          <w:bCs/>
        </w:rPr>
        <w:t xml:space="preserve">zajęć </w:t>
      </w:r>
      <w:r w:rsidR="0048343F" w:rsidRPr="0048343F">
        <w:rPr>
          <w:rFonts w:asciiTheme="minorHAnsi" w:hAnsiTheme="minorHAnsi" w:cstheme="minorHAnsi"/>
        </w:rPr>
        <w:t xml:space="preserve">usprawniania ruchowego metodą </w:t>
      </w:r>
      <w:proofErr w:type="spellStart"/>
      <w:r w:rsidR="0048343F" w:rsidRPr="0048343F">
        <w:rPr>
          <w:rFonts w:asciiTheme="minorHAnsi" w:hAnsiTheme="minorHAnsi" w:cstheme="minorHAnsi"/>
        </w:rPr>
        <w:t>Bobath</w:t>
      </w:r>
      <w:proofErr w:type="spellEnd"/>
      <w:r w:rsidR="006620F8">
        <w:rPr>
          <w:rFonts w:asciiTheme="minorHAnsi" w:hAnsiTheme="minorHAnsi" w:cstheme="minorHAnsi"/>
        </w:rPr>
        <w:t xml:space="preserve"> w tym zajęć usprawniających ruchowo na basenie</w:t>
      </w:r>
    </w:p>
    <w:p w:rsidR="004472E2" w:rsidRPr="006E40F8" w:rsidRDefault="004472E2" w:rsidP="004472E2">
      <w:pPr>
        <w:numPr>
          <w:ilvl w:val="0"/>
          <w:numId w:val="2"/>
        </w:numPr>
        <w:pBdr>
          <w:top w:val="nil"/>
          <w:left w:val="nil"/>
          <w:bottom w:val="nil"/>
          <w:right w:val="nil"/>
          <w:between w:val="nil"/>
          <w:bar w:val="nil"/>
        </w:pBdr>
        <w:suppressAutoHyphens/>
        <w:spacing w:after="0" w:line="360" w:lineRule="auto"/>
        <w:jc w:val="both"/>
        <w:rPr>
          <w:rFonts w:ascii="Times New Roman" w:eastAsia="Calibri" w:hAnsi="Times New Roman" w:cs="Times New Roman"/>
          <w:sz w:val="20"/>
          <w:szCs w:val="20"/>
          <w:u w:color="00000A"/>
          <w:bdr w:val="nil"/>
          <w:lang w:eastAsia="pl-PL"/>
        </w:rPr>
      </w:pPr>
      <w:r w:rsidRPr="006E40F8">
        <w:rPr>
          <w:rFonts w:ascii="Times New Roman" w:eastAsia="Calibri" w:hAnsi="Times New Roman" w:cs="Times New Roman"/>
          <w:sz w:val="20"/>
          <w:szCs w:val="20"/>
          <w:u w:color="00000A"/>
          <w:bdr w:val="nil"/>
          <w:lang w:eastAsia="pl-PL"/>
        </w:rPr>
        <w:t xml:space="preserve">Zamawiający planuje zlecenie </w:t>
      </w:r>
      <w:r w:rsidR="00C23D69">
        <w:rPr>
          <w:rFonts w:ascii="Times New Roman" w:eastAsia="Calibri" w:hAnsi="Times New Roman" w:cs="Times New Roman"/>
          <w:b/>
          <w:bCs/>
          <w:sz w:val="20"/>
          <w:szCs w:val="20"/>
          <w:u w:color="00000A"/>
          <w:bdr w:val="nil"/>
          <w:lang w:eastAsia="pl-PL"/>
        </w:rPr>
        <w:t>80</w:t>
      </w:r>
      <w:r w:rsidRPr="006E40F8">
        <w:rPr>
          <w:rFonts w:ascii="Times New Roman" w:eastAsia="Calibri" w:hAnsi="Times New Roman" w:cs="Times New Roman"/>
          <w:b/>
          <w:bCs/>
          <w:sz w:val="20"/>
          <w:szCs w:val="20"/>
          <w:u w:color="00000A"/>
          <w:bdr w:val="nil"/>
          <w:lang w:eastAsia="pl-PL"/>
        </w:rPr>
        <w:t>0 godzin</w:t>
      </w:r>
      <w:r w:rsidRPr="006E40F8">
        <w:rPr>
          <w:rFonts w:ascii="Times New Roman" w:eastAsia="Calibri" w:hAnsi="Times New Roman" w:cs="Times New Roman"/>
          <w:sz w:val="20"/>
          <w:szCs w:val="20"/>
          <w:u w:color="00000A"/>
          <w:bdr w:val="nil"/>
          <w:lang w:eastAsia="pl-PL"/>
        </w:rPr>
        <w:t xml:space="preserve"> w okresie </w:t>
      </w:r>
      <w:r w:rsidR="00C23D69">
        <w:rPr>
          <w:rFonts w:ascii="Times New Roman" w:eastAsia="Calibri" w:hAnsi="Times New Roman" w:cs="Times New Roman"/>
          <w:b/>
          <w:bCs/>
          <w:sz w:val="20"/>
          <w:szCs w:val="20"/>
          <w:u w:color="00000A"/>
          <w:bdr w:val="nil"/>
          <w:lang w:eastAsia="pl-PL"/>
        </w:rPr>
        <w:t>od 29.01.2024 r. do 15.12.2024</w:t>
      </w:r>
      <w:r w:rsidRPr="006E40F8">
        <w:rPr>
          <w:rFonts w:ascii="Times New Roman" w:eastAsia="Calibri" w:hAnsi="Times New Roman" w:cs="Times New Roman"/>
          <w:b/>
          <w:bCs/>
          <w:sz w:val="20"/>
          <w:szCs w:val="20"/>
          <w:u w:color="00000A"/>
          <w:bdr w:val="nil"/>
          <w:lang w:eastAsia="pl-PL"/>
        </w:rPr>
        <w:t xml:space="preserve"> r.</w:t>
      </w:r>
    </w:p>
    <w:p w:rsidR="004C1B47" w:rsidRPr="006E40F8" w:rsidRDefault="004C1B47" w:rsidP="004C1B47">
      <w:pPr>
        <w:pStyle w:val="Stopka"/>
        <w:numPr>
          <w:ilvl w:val="0"/>
          <w:numId w:val="2"/>
        </w:numPr>
        <w:spacing w:after="0" w:line="276" w:lineRule="auto"/>
        <w:jc w:val="both"/>
        <w:rPr>
          <w:rFonts w:ascii="Times New Roman" w:hAnsi="Times New Roman"/>
          <w:sz w:val="20"/>
          <w:szCs w:val="20"/>
        </w:rPr>
      </w:pPr>
      <w:r w:rsidRPr="006E40F8">
        <w:rPr>
          <w:rFonts w:ascii="Times New Roman" w:hAnsi="Times New Roman"/>
          <w:sz w:val="20"/>
          <w:szCs w:val="20"/>
        </w:rPr>
        <w:t>Cena jednostkowa brutto powinna zawierać łączny koszt przeprowadzenia jednej jednostki zajęć obejmująca wszystkie koszty wykonania usługi.</w:t>
      </w:r>
    </w:p>
    <w:p w:rsidR="004C1B47" w:rsidRPr="006E40F8" w:rsidRDefault="004C1B47" w:rsidP="004C1B47">
      <w:pPr>
        <w:pStyle w:val="Bezodstpw"/>
        <w:numPr>
          <w:ilvl w:val="0"/>
          <w:numId w:val="2"/>
        </w:numPr>
        <w:spacing w:line="360" w:lineRule="auto"/>
        <w:jc w:val="both"/>
        <w:rPr>
          <w:rFonts w:ascii="Times New Roman" w:hAnsi="Times New Roman" w:cs="Times New Roman"/>
          <w:sz w:val="20"/>
          <w:szCs w:val="20"/>
        </w:rPr>
      </w:pPr>
      <w:r w:rsidRPr="006E40F8">
        <w:rPr>
          <w:rStyle w:val="Brak"/>
          <w:rFonts w:ascii="Times New Roman" w:hAnsi="Times New Roman" w:cs="Times New Roman"/>
          <w:sz w:val="20"/>
          <w:szCs w:val="20"/>
        </w:rPr>
        <w:t xml:space="preserve">Odbiorcami </w:t>
      </w:r>
      <w:proofErr w:type="spellStart"/>
      <w:r w:rsidRPr="006E40F8">
        <w:rPr>
          <w:rStyle w:val="Brak"/>
          <w:rFonts w:ascii="Times New Roman" w:hAnsi="Times New Roman" w:cs="Times New Roman"/>
          <w:sz w:val="20"/>
          <w:szCs w:val="20"/>
        </w:rPr>
        <w:t>usł</w:t>
      </w:r>
      <w:proofErr w:type="spellEnd"/>
      <w:r w:rsidRPr="006E40F8">
        <w:rPr>
          <w:rStyle w:val="Brak"/>
          <w:rFonts w:ascii="Times New Roman" w:hAnsi="Times New Roman" w:cs="Times New Roman"/>
          <w:sz w:val="20"/>
          <w:szCs w:val="20"/>
          <w:lang w:val="da-DK"/>
        </w:rPr>
        <w:t>ug s</w:t>
      </w:r>
      <w:r w:rsidRPr="006E40F8">
        <w:rPr>
          <w:rStyle w:val="Brak"/>
          <w:rFonts w:ascii="Times New Roman" w:hAnsi="Times New Roman" w:cs="Times New Roman"/>
          <w:sz w:val="20"/>
          <w:szCs w:val="20"/>
        </w:rPr>
        <w:t>ą dzieci w wieku od 0 lat do rozpoczęcia nauki w szkole</w:t>
      </w:r>
      <w:r w:rsidR="0048343F" w:rsidRPr="006E40F8">
        <w:rPr>
          <w:rStyle w:val="Brak"/>
          <w:rFonts w:ascii="Times New Roman" w:hAnsi="Times New Roman" w:cs="Times New Roman"/>
          <w:sz w:val="20"/>
          <w:szCs w:val="20"/>
        </w:rPr>
        <w:t xml:space="preserve">, </w:t>
      </w:r>
      <w:r w:rsidRPr="006E40F8">
        <w:rPr>
          <w:rStyle w:val="Brak"/>
          <w:rFonts w:ascii="Times New Roman" w:hAnsi="Times New Roman" w:cs="Times New Roman"/>
          <w:sz w:val="20"/>
          <w:szCs w:val="20"/>
        </w:rPr>
        <w:t xml:space="preserve"> ze </w:t>
      </w:r>
      <w:proofErr w:type="spellStart"/>
      <w:r w:rsidRPr="006E40F8">
        <w:rPr>
          <w:rStyle w:val="Brak"/>
          <w:rFonts w:ascii="Times New Roman" w:hAnsi="Times New Roman" w:cs="Times New Roman"/>
          <w:sz w:val="20"/>
          <w:szCs w:val="20"/>
        </w:rPr>
        <w:t>szczeg</w:t>
      </w:r>
      <w:proofErr w:type="spellEnd"/>
      <w:r w:rsidRPr="006E40F8">
        <w:rPr>
          <w:rStyle w:val="Brak"/>
          <w:rFonts w:ascii="Times New Roman" w:hAnsi="Times New Roman" w:cs="Times New Roman"/>
          <w:sz w:val="20"/>
          <w:szCs w:val="20"/>
          <w:lang w:val="es-ES_tradnl"/>
        </w:rPr>
        <w:t>ó</w:t>
      </w:r>
      <w:proofErr w:type="spellStart"/>
      <w:r w:rsidRPr="006E40F8">
        <w:rPr>
          <w:rStyle w:val="Brak"/>
          <w:rFonts w:ascii="Times New Roman" w:hAnsi="Times New Roman" w:cs="Times New Roman"/>
          <w:sz w:val="20"/>
          <w:szCs w:val="20"/>
        </w:rPr>
        <w:t>lnym</w:t>
      </w:r>
      <w:proofErr w:type="spellEnd"/>
      <w:r w:rsidRPr="006E40F8">
        <w:rPr>
          <w:rStyle w:val="Brak"/>
          <w:rFonts w:ascii="Times New Roman" w:hAnsi="Times New Roman" w:cs="Times New Roman"/>
          <w:sz w:val="20"/>
          <w:szCs w:val="20"/>
        </w:rPr>
        <w:t xml:space="preserve"> uwzględnieniem dzieci w wieku 0-3 lat. </w:t>
      </w:r>
      <w:r w:rsidR="0048343F" w:rsidRPr="006E40F8">
        <w:rPr>
          <w:rFonts w:ascii="Times New Roman" w:hAnsi="Times New Roman" w:cs="Times New Roman"/>
          <w:sz w:val="20"/>
          <w:szCs w:val="20"/>
        </w:rPr>
        <w:t xml:space="preserve">Uczestnikami </w:t>
      </w:r>
      <w:r w:rsidR="008C50C1" w:rsidRPr="006E40F8">
        <w:rPr>
          <w:rFonts w:ascii="Times New Roman" w:hAnsi="Times New Roman" w:cs="Times New Roman"/>
          <w:sz w:val="20"/>
          <w:szCs w:val="20"/>
        </w:rPr>
        <w:t xml:space="preserve">zajęć usprawniania ruchowego </w:t>
      </w:r>
      <w:r w:rsidR="0048343F" w:rsidRPr="006E40F8">
        <w:rPr>
          <w:rFonts w:ascii="Times New Roman" w:hAnsi="Times New Roman" w:cs="Times New Roman"/>
          <w:sz w:val="20"/>
          <w:szCs w:val="20"/>
        </w:rPr>
        <w:t xml:space="preserve">będą </w:t>
      </w:r>
      <w:r w:rsidRPr="006E40F8">
        <w:rPr>
          <w:rFonts w:ascii="Times New Roman" w:hAnsi="Times New Roman" w:cs="Times New Roman"/>
          <w:sz w:val="20"/>
          <w:szCs w:val="20"/>
        </w:rPr>
        <w:t xml:space="preserve">dzieci wskazane przez Koordynatora WOKRO. </w:t>
      </w:r>
    </w:p>
    <w:p w:rsidR="004472E2" w:rsidRPr="006E40F8" w:rsidRDefault="00A04B22" w:rsidP="004472E2">
      <w:pPr>
        <w:numPr>
          <w:ilvl w:val="0"/>
          <w:numId w:val="2"/>
        </w:numPr>
        <w:pBdr>
          <w:top w:val="nil"/>
          <w:left w:val="nil"/>
          <w:bottom w:val="nil"/>
          <w:right w:val="nil"/>
          <w:between w:val="nil"/>
          <w:bar w:val="nil"/>
        </w:pBdr>
        <w:suppressAutoHyphens/>
        <w:spacing w:after="0" w:line="360" w:lineRule="auto"/>
        <w:jc w:val="both"/>
        <w:rPr>
          <w:rFonts w:ascii="Times New Roman" w:eastAsia="Calibri" w:hAnsi="Times New Roman" w:cs="Times New Roman"/>
          <w:color w:val="00000A"/>
          <w:sz w:val="20"/>
          <w:szCs w:val="20"/>
          <w:u w:color="00000A"/>
          <w:bdr w:val="nil"/>
          <w:lang w:eastAsia="pl-PL"/>
        </w:rPr>
      </w:pPr>
      <w:r w:rsidRPr="006E40F8">
        <w:rPr>
          <w:rFonts w:ascii="Times New Roman" w:eastAsia="Calibri" w:hAnsi="Times New Roman" w:cs="Times New Roman"/>
          <w:color w:val="00000A"/>
          <w:sz w:val="20"/>
          <w:szCs w:val="20"/>
          <w:u w:color="00000A"/>
          <w:bdr w:val="nil"/>
          <w:lang w:eastAsia="pl-PL"/>
        </w:rPr>
        <w:t>Zajęcia będą</w:t>
      </w:r>
      <w:r w:rsidR="004472E2" w:rsidRPr="006E40F8">
        <w:rPr>
          <w:rFonts w:ascii="Times New Roman" w:eastAsia="Calibri" w:hAnsi="Times New Roman" w:cs="Times New Roman"/>
          <w:color w:val="00000A"/>
          <w:sz w:val="20"/>
          <w:szCs w:val="20"/>
          <w:u w:color="00000A"/>
          <w:bdr w:val="nil"/>
          <w:lang w:eastAsia="pl-PL"/>
        </w:rPr>
        <w:t xml:space="preserve"> świadczone w dniach i godzinach ustalonych z</w:t>
      </w:r>
      <w:r w:rsidR="0048343F" w:rsidRPr="006E40F8">
        <w:rPr>
          <w:rFonts w:ascii="Times New Roman" w:eastAsia="Calibri" w:hAnsi="Times New Roman" w:cs="Times New Roman"/>
          <w:color w:val="00000A"/>
          <w:sz w:val="20"/>
          <w:szCs w:val="20"/>
          <w:u w:color="00000A"/>
          <w:bdr w:val="nil"/>
          <w:lang w:eastAsia="pl-PL"/>
        </w:rPr>
        <w:t xml:space="preserve"> Zamawiającym, przypadających</w:t>
      </w:r>
      <w:r w:rsidR="006620F8">
        <w:rPr>
          <w:rFonts w:ascii="Times New Roman" w:eastAsia="Calibri" w:hAnsi="Times New Roman" w:cs="Times New Roman"/>
          <w:color w:val="00000A"/>
          <w:sz w:val="20"/>
          <w:szCs w:val="20"/>
          <w:u w:color="00000A"/>
          <w:bdr w:val="nil"/>
          <w:lang w:eastAsia="pl-PL"/>
        </w:rPr>
        <w:t xml:space="preserve"> od poniedziałku do soboty</w:t>
      </w:r>
      <w:r w:rsidR="004472E2" w:rsidRPr="006E40F8">
        <w:rPr>
          <w:rFonts w:ascii="Times New Roman" w:eastAsia="Calibri" w:hAnsi="Times New Roman" w:cs="Times New Roman"/>
          <w:color w:val="00000A"/>
          <w:sz w:val="20"/>
          <w:szCs w:val="20"/>
          <w:u w:color="00000A"/>
          <w:bdr w:val="nil"/>
          <w:lang w:eastAsia="pl-PL"/>
        </w:rPr>
        <w:t>.</w:t>
      </w:r>
    </w:p>
    <w:p w:rsidR="004472E2" w:rsidRPr="006E40F8" w:rsidRDefault="00A04B22" w:rsidP="004472E2">
      <w:pPr>
        <w:numPr>
          <w:ilvl w:val="0"/>
          <w:numId w:val="2"/>
        </w:numPr>
        <w:pBdr>
          <w:top w:val="nil"/>
          <w:left w:val="nil"/>
          <w:bottom w:val="nil"/>
          <w:right w:val="nil"/>
          <w:between w:val="nil"/>
          <w:bar w:val="nil"/>
        </w:pBdr>
        <w:suppressAutoHyphens/>
        <w:spacing w:after="0" w:line="360" w:lineRule="auto"/>
        <w:jc w:val="both"/>
        <w:rPr>
          <w:rFonts w:ascii="Times New Roman" w:eastAsia="Calibri" w:hAnsi="Times New Roman" w:cs="Times New Roman"/>
          <w:color w:val="00000A"/>
          <w:sz w:val="20"/>
          <w:szCs w:val="20"/>
          <w:u w:color="00000A"/>
          <w:bdr w:val="nil"/>
          <w:lang w:eastAsia="pl-PL"/>
        </w:rPr>
      </w:pPr>
      <w:r w:rsidRPr="006E40F8">
        <w:rPr>
          <w:rFonts w:ascii="Times New Roman" w:eastAsia="Calibri" w:hAnsi="Times New Roman" w:cs="Times New Roman"/>
          <w:color w:val="00000A"/>
          <w:sz w:val="20"/>
          <w:szCs w:val="20"/>
          <w:u w:color="00000A"/>
          <w:bdr w:val="nil"/>
          <w:lang w:eastAsia="pl-PL"/>
        </w:rPr>
        <w:t xml:space="preserve">Zajęcia będą </w:t>
      </w:r>
      <w:r w:rsidR="004472E2" w:rsidRPr="006E40F8">
        <w:rPr>
          <w:rFonts w:ascii="Times New Roman" w:eastAsia="Calibri" w:hAnsi="Times New Roman" w:cs="Times New Roman"/>
          <w:color w:val="00000A"/>
          <w:sz w:val="20"/>
          <w:szCs w:val="20"/>
          <w:u w:color="00000A"/>
          <w:bdr w:val="nil"/>
          <w:lang w:eastAsia="pl-PL"/>
        </w:rPr>
        <w:t>się odbywać w miejscu wskazanym przez Zamawiającego,  wyposażonym w sprzęt specjalistyczny i środki dydaktyczne, odpowiednie do potrzeb rozwojowych i edukacyjnych oraz możliwości psychofizycznych dzieci.</w:t>
      </w:r>
    </w:p>
    <w:p w:rsidR="004472E2" w:rsidRPr="006E40F8" w:rsidRDefault="004472E2" w:rsidP="004472E2">
      <w:pPr>
        <w:numPr>
          <w:ilvl w:val="0"/>
          <w:numId w:val="2"/>
        </w:numPr>
        <w:pBdr>
          <w:top w:val="nil"/>
          <w:left w:val="nil"/>
          <w:bottom w:val="nil"/>
          <w:right w:val="nil"/>
          <w:between w:val="nil"/>
          <w:bar w:val="nil"/>
        </w:pBdr>
        <w:suppressAutoHyphens/>
        <w:spacing w:after="0" w:line="360" w:lineRule="auto"/>
        <w:jc w:val="both"/>
        <w:rPr>
          <w:rFonts w:ascii="Times New Roman" w:eastAsia="Calibri" w:hAnsi="Times New Roman" w:cs="Times New Roman"/>
          <w:color w:val="00000A"/>
          <w:sz w:val="20"/>
          <w:szCs w:val="20"/>
          <w:u w:color="00000A"/>
          <w:bdr w:val="nil"/>
          <w:lang w:eastAsia="pl-PL"/>
        </w:rPr>
      </w:pPr>
      <w:r w:rsidRPr="006E40F8">
        <w:rPr>
          <w:rFonts w:ascii="Times New Roman" w:eastAsia="Calibri" w:hAnsi="Times New Roman" w:cs="Times New Roman"/>
          <w:color w:val="00000A"/>
          <w:sz w:val="20"/>
          <w:szCs w:val="20"/>
          <w:u w:color="00000A"/>
          <w:bdr w:val="nil"/>
          <w:lang w:eastAsia="pl-PL"/>
        </w:rPr>
        <w:t xml:space="preserve">Rozliczenie za świadczone usługi będzie następować miesięcznie w oparciu o przedstawioną dokumentację. </w:t>
      </w:r>
    </w:p>
    <w:p w:rsidR="0048343F" w:rsidRDefault="0048343F" w:rsidP="0048343F">
      <w:pPr>
        <w:pBdr>
          <w:top w:val="nil"/>
          <w:left w:val="nil"/>
          <w:bottom w:val="nil"/>
          <w:right w:val="nil"/>
          <w:between w:val="nil"/>
          <w:bar w:val="nil"/>
        </w:pBdr>
        <w:suppressAutoHyphens/>
        <w:spacing w:after="0" w:line="360" w:lineRule="auto"/>
        <w:ind w:left="720"/>
        <w:jc w:val="both"/>
        <w:rPr>
          <w:rFonts w:ascii="Times New Roman" w:eastAsia="Calibri" w:hAnsi="Times New Roman" w:cs="Times New Roman"/>
          <w:color w:val="00000A"/>
          <w:sz w:val="20"/>
          <w:szCs w:val="20"/>
          <w:u w:color="00000A"/>
          <w:bdr w:val="nil"/>
          <w:lang w:eastAsia="pl-PL"/>
        </w:rPr>
      </w:pPr>
    </w:p>
    <w:p w:rsidR="006E40F8" w:rsidRDefault="006E40F8" w:rsidP="0048343F">
      <w:pPr>
        <w:pBdr>
          <w:top w:val="nil"/>
          <w:left w:val="nil"/>
          <w:bottom w:val="nil"/>
          <w:right w:val="nil"/>
          <w:between w:val="nil"/>
          <w:bar w:val="nil"/>
        </w:pBdr>
        <w:suppressAutoHyphens/>
        <w:spacing w:after="0" w:line="360" w:lineRule="auto"/>
        <w:ind w:left="720"/>
        <w:jc w:val="both"/>
        <w:rPr>
          <w:rFonts w:ascii="Times New Roman" w:eastAsia="Calibri" w:hAnsi="Times New Roman" w:cs="Times New Roman"/>
          <w:color w:val="00000A"/>
          <w:sz w:val="20"/>
          <w:szCs w:val="20"/>
          <w:u w:color="00000A"/>
          <w:bdr w:val="nil"/>
          <w:lang w:eastAsia="pl-PL"/>
        </w:rPr>
      </w:pPr>
    </w:p>
    <w:p w:rsidR="006E40F8" w:rsidRPr="006E40F8" w:rsidRDefault="006E40F8" w:rsidP="0048343F">
      <w:pPr>
        <w:pBdr>
          <w:top w:val="nil"/>
          <w:left w:val="nil"/>
          <w:bottom w:val="nil"/>
          <w:right w:val="nil"/>
          <w:between w:val="nil"/>
          <w:bar w:val="nil"/>
        </w:pBdr>
        <w:suppressAutoHyphens/>
        <w:spacing w:after="0" w:line="360" w:lineRule="auto"/>
        <w:ind w:left="720"/>
        <w:jc w:val="both"/>
        <w:rPr>
          <w:rFonts w:ascii="Times New Roman" w:eastAsia="Calibri" w:hAnsi="Times New Roman" w:cs="Times New Roman"/>
          <w:color w:val="00000A"/>
          <w:sz w:val="20"/>
          <w:szCs w:val="20"/>
          <w:u w:color="00000A"/>
          <w:bdr w:val="nil"/>
          <w:lang w:eastAsia="pl-PL"/>
        </w:rPr>
      </w:pPr>
    </w:p>
    <w:p w:rsidR="004C1B47" w:rsidRDefault="004C1B47" w:rsidP="004C1B47">
      <w:pPr>
        <w:pStyle w:val="Bezodstpw"/>
        <w:spacing w:line="360" w:lineRule="auto"/>
        <w:rPr>
          <w:rStyle w:val="Brak"/>
          <w:rFonts w:eastAsia="Times New Roman" w:cs="Times New Roman"/>
        </w:rPr>
      </w:pPr>
      <w:r>
        <w:rPr>
          <w:rStyle w:val="Brak"/>
          <w:b/>
          <w:bCs/>
        </w:rPr>
        <w:t>2.4.  Zajęcia mają na celu</w:t>
      </w:r>
      <w:r>
        <w:rPr>
          <w:rStyle w:val="Brak"/>
        </w:rPr>
        <w:t>:</w:t>
      </w:r>
    </w:p>
    <w:p w:rsidR="004472E2" w:rsidRPr="006E40F8" w:rsidRDefault="004C1B47" w:rsidP="004472E2">
      <w:pPr>
        <w:pStyle w:val="Bezodstpw"/>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Udzielenie kompleksowego wsparcia rodzinom z dziećmi zagrożonymi niepełnosprawnością i niepełnosprawnymi od 0. r. życia do po</w:t>
      </w:r>
      <w:r w:rsidR="009F51BE" w:rsidRPr="006E40F8">
        <w:rPr>
          <w:rStyle w:val="Brak"/>
          <w:rFonts w:ascii="Times New Roman" w:hAnsi="Times New Roman" w:cs="Times New Roman"/>
          <w:sz w:val="20"/>
          <w:szCs w:val="20"/>
        </w:rPr>
        <w:t>djęcia nauki w szkole, ze szczególnym</w:t>
      </w:r>
      <w:r w:rsidRPr="006E40F8">
        <w:rPr>
          <w:rStyle w:val="Brak"/>
          <w:rFonts w:ascii="Times New Roman" w:hAnsi="Times New Roman" w:cs="Times New Roman"/>
          <w:sz w:val="20"/>
          <w:szCs w:val="20"/>
        </w:rPr>
        <w:t xml:space="preserve"> uwzględnieniem dzieci do 3 roku życia. Celem zajęć jest usprawnianie ruchowe, stymulowanie sfery poznawczej, emocjonalnej i społecznej, kszta</w:t>
      </w:r>
      <w:r w:rsidR="009F51BE" w:rsidRPr="006E40F8">
        <w:rPr>
          <w:rStyle w:val="Brak"/>
          <w:rFonts w:ascii="Times New Roman" w:hAnsi="Times New Roman" w:cs="Times New Roman"/>
          <w:sz w:val="20"/>
          <w:szCs w:val="20"/>
        </w:rPr>
        <w:t xml:space="preserve">łtowanie i rozwijanie umiejętności </w:t>
      </w:r>
      <w:r w:rsidRPr="006E40F8">
        <w:rPr>
          <w:rStyle w:val="Brak"/>
          <w:rFonts w:ascii="Times New Roman" w:hAnsi="Times New Roman" w:cs="Times New Roman"/>
          <w:sz w:val="20"/>
          <w:szCs w:val="20"/>
        </w:rPr>
        <w:t xml:space="preserve">życiowych. </w:t>
      </w:r>
    </w:p>
    <w:p w:rsidR="00E824F2" w:rsidRPr="006E40F8" w:rsidRDefault="004C1B47" w:rsidP="004472E2">
      <w:pPr>
        <w:pStyle w:val="Bezodstpw"/>
        <w:jc w:val="both"/>
        <w:rPr>
          <w:rFonts w:ascii="Times New Roman" w:hAnsi="Times New Roman" w:cs="Times New Roman"/>
          <w:sz w:val="20"/>
          <w:szCs w:val="20"/>
        </w:rPr>
      </w:pPr>
      <w:r w:rsidRPr="006E40F8">
        <w:rPr>
          <w:rFonts w:ascii="Times New Roman" w:hAnsi="Times New Roman" w:cs="Times New Roman"/>
          <w:sz w:val="20"/>
          <w:szCs w:val="20"/>
        </w:rPr>
        <w:t xml:space="preserve">W zajęciach </w:t>
      </w:r>
      <w:r w:rsidR="00E824F2" w:rsidRPr="006E40F8">
        <w:rPr>
          <w:rFonts w:ascii="Times New Roman" w:hAnsi="Times New Roman" w:cs="Times New Roman"/>
          <w:sz w:val="20"/>
          <w:szCs w:val="20"/>
        </w:rPr>
        <w:t>usprawniania ruchowego</w:t>
      </w:r>
      <w:r w:rsidRPr="006E40F8">
        <w:rPr>
          <w:rFonts w:ascii="Times New Roman" w:hAnsi="Times New Roman" w:cs="Times New Roman"/>
          <w:sz w:val="20"/>
          <w:szCs w:val="20"/>
        </w:rPr>
        <w:t xml:space="preserve"> </w:t>
      </w:r>
      <w:r w:rsidR="00CF6C31">
        <w:rPr>
          <w:rFonts w:ascii="Times New Roman" w:hAnsi="Times New Roman" w:cs="Times New Roman"/>
          <w:sz w:val="20"/>
          <w:szCs w:val="20"/>
        </w:rPr>
        <w:t xml:space="preserve">oraz na basenie </w:t>
      </w:r>
      <w:r w:rsidRPr="006E40F8">
        <w:rPr>
          <w:rFonts w:ascii="Times New Roman" w:hAnsi="Times New Roman" w:cs="Times New Roman"/>
          <w:sz w:val="20"/>
          <w:szCs w:val="20"/>
        </w:rPr>
        <w:t xml:space="preserve">wezmą udział dzieci, które mają wskazania zdrowotne do udziału w powyższej terapii. Są to dzieci, które wykazują opóźniony rozwój psychofizyczny lub niepełnosprawność.  </w:t>
      </w:r>
      <w:r w:rsidR="00E824F2" w:rsidRPr="006E40F8">
        <w:rPr>
          <w:rFonts w:ascii="Times New Roman" w:hAnsi="Times New Roman" w:cs="Times New Roman"/>
          <w:color w:val="auto"/>
          <w:sz w:val="20"/>
          <w:szCs w:val="20"/>
        </w:rPr>
        <w:t>Ta metoda usprawniania ruchowego u małych pacjentów, umożliwi rozpoczęcie procesu terapii najwcześniej, jak to możliwe. Wczesne rozpoznanie zaburzeń  ruchowych oraz dysfunkcji mogących potencjalnie niekorzystnie wpływać na funkcjonowanie dziecka oraz utrudniać jego dalszy rozwój, da możliwość na szybką interwencję oraz pozwoli hamować nieprawidłowe wzorce i zachowania patologiczne, stymuluje porażoną stronę, przyczynia się do poprawy dystrybucji napięcia, zmieniając tym samym trajektorię rozwoju dziecka na fizjologiczną.</w:t>
      </w:r>
      <w:r w:rsidR="004472E2" w:rsidRPr="006E40F8">
        <w:rPr>
          <w:rFonts w:ascii="Times New Roman" w:hAnsi="Times New Roman" w:cs="Times New Roman"/>
          <w:color w:val="auto"/>
          <w:sz w:val="20"/>
          <w:szCs w:val="20"/>
        </w:rPr>
        <w:t xml:space="preserve"> </w:t>
      </w:r>
      <w:r w:rsidR="00E824F2" w:rsidRPr="006E40F8">
        <w:rPr>
          <w:rFonts w:ascii="Times New Roman" w:eastAsia="Times New Roman" w:hAnsi="Times New Roman" w:cs="Times New Roman"/>
          <w:color w:val="auto"/>
          <w:sz w:val="20"/>
          <w:szCs w:val="20"/>
        </w:rPr>
        <w:t xml:space="preserve">Dodatkowo </w:t>
      </w:r>
      <w:r w:rsidR="00E824F2" w:rsidRPr="006E40F8">
        <w:rPr>
          <w:rFonts w:ascii="Times New Roman" w:eastAsia="Times New Roman" w:hAnsi="Times New Roman" w:cs="Times New Roman"/>
          <w:sz w:val="20"/>
          <w:szCs w:val="20"/>
        </w:rPr>
        <w:t xml:space="preserve">zajęcia metodą </w:t>
      </w:r>
      <w:proofErr w:type="spellStart"/>
      <w:r w:rsidR="00E824F2" w:rsidRPr="006E40F8">
        <w:rPr>
          <w:rFonts w:ascii="Times New Roman" w:eastAsia="Times New Roman" w:hAnsi="Times New Roman" w:cs="Times New Roman"/>
          <w:sz w:val="20"/>
          <w:szCs w:val="20"/>
        </w:rPr>
        <w:t>Bobath</w:t>
      </w:r>
      <w:proofErr w:type="spellEnd"/>
      <w:r w:rsidR="00E824F2" w:rsidRPr="006E40F8">
        <w:rPr>
          <w:rFonts w:ascii="Times New Roman" w:eastAsia="Times New Roman" w:hAnsi="Times New Roman" w:cs="Times New Roman"/>
          <w:sz w:val="20"/>
          <w:szCs w:val="20"/>
        </w:rPr>
        <w:t xml:space="preserve"> wskażą</w:t>
      </w:r>
      <w:r w:rsidR="00E824F2" w:rsidRPr="006E40F8">
        <w:rPr>
          <w:rFonts w:ascii="Times New Roman" w:eastAsia="Times New Roman" w:hAnsi="Times New Roman" w:cs="Times New Roman"/>
          <w:color w:val="auto"/>
          <w:sz w:val="20"/>
          <w:szCs w:val="20"/>
        </w:rPr>
        <w:t xml:space="preserve"> odpowiedni sposób postępowania w środowisku</w:t>
      </w:r>
      <w:r w:rsidR="004472E2" w:rsidRPr="006E40F8">
        <w:rPr>
          <w:rFonts w:ascii="Times New Roman" w:eastAsia="Times New Roman" w:hAnsi="Times New Roman" w:cs="Times New Roman"/>
          <w:sz w:val="20"/>
          <w:szCs w:val="20"/>
        </w:rPr>
        <w:t xml:space="preserve"> domowym między innymi właściwe ułożenie, pozycje</w:t>
      </w:r>
      <w:r w:rsidR="00E824F2" w:rsidRPr="006E40F8">
        <w:rPr>
          <w:rFonts w:ascii="Times New Roman" w:eastAsia="Times New Roman" w:hAnsi="Times New Roman" w:cs="Times New Roman"/>
          <w:color w:val="auto"/>
          <w:sz w:val="20"/>
          <w:szCs w:val="20"/>
        </w:rPr>
        <w:t xml:space="preserve"> do zabaw oraz interakcji, które również powinny być ufiksowane na tym, aby podtrzymywać efekty rehabilitacji i stymulować </w:t>
      </w:r>
      <w:r w:rsidR="004472E2" w:rsidRPr="006E40F8">
        <w:rPr>
          <w:rFonts w:ascii="Times New Roman" w:eastAsia="Times New Roman" w:hAnsi="Times New Roman" w:cs="Times New Roman"/>
          <w:sz w:val="20"/>
          <w:szCs w:val="20"/>
        </w:rPr>
        <w:t>w kierunku prawidłowego rozwoju</w:t>
      </w:r>
      <w:r w:rsidR="00E824F2" w:rsidRPr="006E40F8">
        <w:rPr>
          <w:rFonts w:ascii="Times New Roman" w:eastAsia="Times New Roman" w:hAnsi="Times New Roman" w:cs="Times New Roman"/>
          <w:color w:val="auto"/>
          <w:sz w:val="20"/>
          <w:szCs w:val="20"/>
        </w:rPr>
        <w:t xml:space="preserve">. Bardzo ważna jest świadomość, że odpowiednia pielęgnacja noworodka: właściwy sposób trzymania, podnoszenia i układania dziecka wpływają na rozwój </w:t>
      </w:r>
      <w:r w:rsidR="004472E2" w:rsidRPr="006E40F8">
        <w:rPr>
          <w:rFonts w:ascii="Times New Roman" w:eastAsia="Times New Roman" w:hAnsi="Times New Roman" w:cs="Times New Roman"/>
          <w:sz w:val="20"/>
          <w:szCs w:val="20"/>
        </w:rPr>
        <w:t xml:space="preserve">wielu umiejętności. </w:t>
      </w:r>
    </w:p>
    <w:p w:rsidR="004472E2" w:rsidRDefault="004472E2" w:rsidP="004472E2">
      <w:pPr>
        <w:pBdr>
          <w:top w:val="nil"/>
          <w:left w:val="nil"/>
          <w:bottom w:val="nil"/>
          <w:right w:val="nil"/>
          <w:between w:val="nil"/>
          <w:bar w:val="nil"/>
        </w:pBdr>
        <w:suppressAutoHyphens/>
        <w:spacing w:after="0" w:line="360" w:lineRule="auto"/>
        <w:jc w:val="both"/>
        <w:rPr>
          <w:rFonts w:ascii="Times New Roman" w:eastAsia="Calibri" w:hAnsi="Times New Roman" w:cs="Calibri"/>
          <w:b/>
          <w:bCs/>
          <w:color w:val="00000A"/>
          <w:u w:color="00000A"/>
          <w:bdr w:val="nil"/>
          <w:lang w:eastAsia="pl-PL"/>
        </w:rPr>
      </w:pPr>
    </w:p>
    <w:p w:rsidR="004472E2" w:rsidRPr="004472E2" w:rsidRDefault="00A04B22" w:rsidP="004472E2">
      <w:pPr>
        <w:pBdr>
          <w:top w:val="nil"/>
          <w:left w:val="nil"/>
          <w:bottom w:val="nil"/>
          <w:right w:val="nil"/>
          <w:between w:val="nil"/>
          <w:bar w:val="nil"/>
        </w:pBdr>
        <w:suppressAutoHyphens/>
        <w:spacing w:after="0" w:line="360" w:lineRule="auto"/>
        <w:jc w:val="both"/>
        <w:rPr>
          <w:rFonts w:eastAsia="Calibri" w:cstheme="minorHAnsi"/>
          <w:color w:val="00000A"/>
          <w:u w:color="00000A"/>
          <w:bdr w:val="nil"/>
          <w:lang w:eastAsia="pl-PL"/>
        </w:rPr>
      </w:pPr>
      <w:r>
        <w:rPr>
          <w:rFonts w:eastAsia="Calibri" w:cstheme="minorHAnsi"/>
          <w:b/>
          <w:bCs/>
          <w:color w:val="00000A"/>
          <w:u w:color="00000A"/>
          <w:bdr w:val="nil"/>
          <w:lang w:eastAsia="pl-PL"/>
        </w:rPr>
        <w:t>3. Termin realizacji zamówienia</w:t>
      </w:r>
      <w:r w:rsidR="004472E2" w:rsidRPr="004472E2">
        <w:rPr>
          <w:rFonts w:eastAsia="Calibri" w:cstheme="minorHAnsi"/>
          <w:color w:val="00000A"/>
          <w:u w:color="00000A"/>
          <w:bdr w:val="nil"/>
          <w:lang w:eastAsia="pl-PL"/>
        </w:rPr>
        <w:t xml:space="preserve">: </w:t>
      </w:r>
    </w:p>
    <w:p w:rsidR="004472E2" w:rsidRPr="004472E2" w:rsidRDefault="004472E2" w:rsidP="004472E2">
      <w:pPr>
        <w:pBdr>
          <w:top w:val="nil"/>
          <w:left w:val="nil"/>
          <w:bottom w:val="nil"/>
          <w:right w:val="nil"/>
          <w:between w:val="nil"/>
          <w:bar w:val="nil"/>
        </w:pBdr>
        <w:suppressAutoHyphens/>
        <w:spacing w:after="0" w:line="360" w:lineRule="auto"/>
        <w:jc w:val="both"/>
        <w:rPr>
          <w:rFonts w:eastAsia="Times New Roman" w:cstheme="minorHAnsi"/>
          <w:color w:val="00000A"/>
          <w:u w:color="00000A"/>
          <w:bdr w:val="nil"/>
          <w:lang w:eastAsia="pl-PL"/>
        </w:rPr>
      </w:pPr>
      <w:r w:rsidRPr="004472E2">
        <w:rPr>
          <w:rFonts w:eastAsia="Calibri" w:cstheme="minorHAnsi"/>
          <w:color w:val="00000A"/>
          <w:u w:color="00000A"/>
          <w:bdr w:val="nil"/>
          <w:lang w:eastAsia="pl-PL"/>
        </w:rPr>
        <w:t xml:space="preserve">Zajęcia terapeutyczne będą realizowane w okresie od podpisania umowy </w:t>
      </w:r>
      <w:r w:rsidR="00C23D69">
        <w:rPr>
          <w:rFonts w:eastAsia="Calibri" w:cstheme="minorHAnsi"/>
          <w:b/>
          <w:color w:val="00000A"/>
          <w:u w:color="00000A"/>
          <w:bdr w:val="nil"/>
          <w:lang w:eastAsia="pl-PL"/>
        </w:rPr>
        <w:t>do 15.12.2024</w:t>
      </w:r>
      <w:r w:rsidRPr="004472E2">
        <w:rPr>
          <w:rFonts w:eastAsia="Calibri" w:cstheme="minorHAnsi"/>
          <w:b/>
          <w:color w:val="00000A"/>
          <w:u w:color="00000A"/>
          <w:bdr w:val="nil"/>
          <w:lang w:eastAsia="pl-PL"/>
        </w:rPr>
        <w:t xml:space="preserve"> r.</w:t>
      </w:r>
      <w:r w:rsidRPr="004472E2">
        <w:rPr>
          <w:rFonts w:eastAsia="Calibri" w:cstheme="minorHAnsi"/>
          <w:color w:val="00000A"/>
          <w:u w:color="00000A"/>
          <w:bdr w:val="nil"/>
          <w:lang w:eastAsia="pl-PL"/>
        </w:rPr>
        <w:t xml:space="preserve">  </w:t>
      </w:r>
    </w:p>
    <w:p w:rsidR="00795AED" w:rsidRPr="00795AED" w:rsidRDefault="004C1B47" w:rsidP="004C1B47">
      <w:pPr>
        <w:pStyle w:val="Bezodstpw"/>
        <w:spacing w:line="360" w:lineRule="auto"/>
        <w:jc w:val="both"/>
        <w:rPr>
          <w:rStyle w:val="Brak"/>
          <w:rFonts w:asciiTheme="minorHAnsi" w:hAnsiTheme="minorHAnsi" w:cstheme="minorHAnsi"/>
          <w:b/>
          <w:bCs/>
          <w:lang w:val="it-IT"/>
        </w:rPr>
      </w:pPr>
      <w:r>
        <w:rPr>
          <w:rStyle w:val="Brak"/>
          <w:b/>
          <w:bCs/>
        </w:rPr>
        <w:t xml:space="preserve">4. </w:t>
      </w:r>
      <w:r w:rsidRPr="00795AED">
        <w:rPr>
          <w:rStyle w:val="Brak"/>
          <w:rFonts w:asciiTheme="minorHAnsi" w:hAnsiTheme="minorHAnsi" w:cstheme="minorHAnsi"/>
          <w:b/>
          <w:bCs/>
        </w:rPr>
        <w:t xml:space="preserve">Wymagania wobec wykonawców na prowadzenie zajęć </w:t>
      </w:r>
      <w:r w:rsidR="00795AED" w:rsidRPr="00795AED">
        <w:rPr>
          <w:rFonts w:asciiTheme="minorHAnsi" w:hAnsiTheme="minorHAnsi" w:cstheme="minorHAnsi"/>
          <w:b/>
        </w:rPr>
        <w:t xml:space="preserve">usprawniania ruchowego metodą </w:t>
      </w:r>
      <w:proofErr w:type="spellStart"/>
      <w:r w:rsidR="00795AED" w:rsidRPr="00795AED">
        <w:rPr>
          <w:rFonts w:asciiTheme="minorHAnsi" w:hAnsiTheme="minorHAnsi" w:cstheme="minorHAnsi"/>
          <w:b/>
        </w:rPr>
        <w:t>Bobath</w:t>
      </w:r>
      <w:proofErr w:type="spellEnd"/>
    </w:p>
    <w:p w:rsidR="004C1B47" w:rsidRPr="006E40F8" w:rsidRDefault="004C1B47" w:rsidP="00795AED">
      <w:pPr>
        <w:pStyle w:val="Stopka"/>
        <w:numPr>
          <w:ilvl w:val="0"/>
          <w:numId w:val="3"/>
        </w:numPr>
        <w:spacing w:after="0" w:line="276" w:lineRule="auto"/>
        <w:jc w:val="both"/>
        <w:rPr>
          <w:rStyle w:val="Pogrubienie"/>
          <w:rFonts w:ascii="Times New Roman" w:hAnsi="Times New Roman"/>
          <w:b w:val="0"/>
          <w:sz w:val="20"/>
          <w:szCs w:val="20"/>
        </w:rPr>
      </w:pPr>
      <w:r w:rsidRPr="006E40F8">
        <w:rPr>
          <w:rStyle w:val="Brak"/>
          <w:rFonts w:ascii="Times New Roman" w:hAnsi="Times New Roman"/>
          <w:sz w:val="20"/>
          <w:szCs w:val="20"/>
        </w:rPr>
        <w:t xml:space="preserve">W postępowaniu mogą wziąć udział Wykonawcy posiadający kwalifikacje uprawniające do prowadzenia </w:t>
      </w:r>
      <w:r w:rsidR="00795AED" w:rsidRPr="006E40F8">
        <w:rPr>
          <w:rFonts w:ascii="Times New Roman" w:hAnsi="Times New Roman"/>
          <w:sz w:val="20"/>
          <w:szCs w:val="20"/>
        </w:rPr>
        <w:t xml:space="preserve">usprawniania ruchowego metodą </w:t>
      </w:r>
      <w:proofErr w:type="spellStart"/>
      <w:r w:rsidR="00795AED" w:rsidRPr="006E40F8">
        <w:rPr>
          <w:rFonts w:ascii="Times New Roman" w:hAnsi="Times New Roman"/>
          <w:sz w:val="20"/>
          <w:szCs w:val="20"/>
        </w:rPr>
        <w:t>Bobath</w:t>
      </w:r>
      <w:proofErr w:type="spellEnd"/>
      <w:r w:rsidR="00795AED" w:rsidRPr="006E40F8">
        <w:rPr>
          <w:rStyle w:val="Brak"/>
          <w:rFonts w:ascii="Times New Roman" w:hAnsi="Times New Roman"/>
          <w:bCs/>
          <w:sz w:val="20"/>
          <w:szCs w:val="20"/>
        </w:rPr>
        <w:t xml:space="preserve"> lub </w:t>
      </w:r>
      <w:r w:rsidRPr="006E40F8">
        <w:rPr>
          <w:rStyle w:val="Pogrubienie"/>
          <w:rFonts w:ascii="Times New Roman" w:hAnsi="Times New Roman"/>
          <w:b w:val="0"/>
          <w:sz w:val="20"/>
          <w:szCs w:val="20"/>
        </w:rPr>
        <w:t>z</w:t>
      </w:r>
      <w:r w:rsidR="00795AED" w:rsidRPr="006E40F8">
        <w:rPr>
          <w:rStyle w:val="Pogrubienie"/>
          <w:rFonts w:ascii="Times New Roman" w:hAnsi="Times New Roman"/>
          <w:b w:val="0"/>
          <w:sz w:val="20"/>
          <w:szCs w:val="20"/>
        </w:rPr>
        <w:t>apewniający</w:t>
      </w:r>
      <w:r w:rsidRPr="006E40F8">
        <w:rPr>
          <w:rStyle w:val="Pogrubienie"/>
          <w:rFonts w:ascii="Times New Roman" w:hAnsi="Times New Roman"/>
          <w:b w:val="0"/>
          <w:sz w:val="20"/>
          <w:szCs w:val="20"/>
        </w:rPr>
        <w:t xml:space="preserve"> </w:t>
      </w:r>
      <w:r w:rsidR="00795AED" w:rsidRPr="006E40F8">
        <w:rPr>
          <w:rStyle w:val="Pogrubienie"/>
          <w:rFonts w:ascii="Times New Roman" w:hAnsi="Times New Roman"/>
          <w:b w:val="0"/>
          <w:sz w:val="20"/>
          <w:szCs w:val="20"/>
        </w:rPr>
        <w:t xml:space="preserve">udział </w:t>
      </w:r>
      <w:r w:rsidRPr="006E40F8">
        <w:rPr>
          <w:rStyle w:val="Pogrubienie"/>
          <w:rFonts w:ascii="Times New Roman" w:hAnsi="Times New Roman"/>
          <w:b w:val="0"/>
          <w:sz w:val="20"/>
          <w:szCs w:val="20"/>
        </w:rPr>
        <w:t xml:space="preserve">wykwalifikowanej </w:t>
      </w:r>
      <w:r w:rsidR="00795AED" w:rsidRPr="006E40F8">
        <w:rPr>
          <w:rStyle w:val="Pogrubienie"/>
          <w:rFonts w:ascii="Times New Roman" w:hAnsi="Times New Roman"/>
          <w:b w:val="0"/>
          <w:sz w:val="20"/>
          <w:szCs w:val="20"/>
        </w:rPr>
        <w:t xml:space="preserve">kadry do przeprowadzenia zajęć </w:t>
      </w:r>
      <w:r w:rsidR="00795AED" w:rsidRPr="006E40F8">
        <w:rPr>
          <w:rFonts w:ascii="Times New Roman" w:hAnsi="Times New Roman"/>
          <w:sz w:val="20"/>
          <w:szCs w:val="20"/>
        </w:rPr>
        <w:t xml:space="preserve">usprawniania ruchowego metodą </w:t>
      </w:r>
      <w:proofErr w:type="spellStart"/>
      <w:r w:rsidR="00795AED" w:rsidRPr="006E40F8">
        <w:rPr>
          <w:rFonts w:ascii="Times New Roman" w:hAnsi="Times New Roman"/>
          <w:sz w:val="20"/>
          <w:szCs w:val="20"/>
        </w:rPr>
        <w:t>Bobath</w:t>
      </w:r>
      <w:proofErr w:type="spellEnd"/>
    </w:p>
    <w:p w:rsidR="004C1B47" w:rsidRDefault="004C1B47" w:rsidP="004C1B47">
      <w:pPr>
        <w:pStyle w:val="NormalnyWeb"/>
        <w:numPr>
          <w:ilvl w:val="0"/>
          <w:numId w:val="3"/>
        </w:numPr>
        <w:spacing w:before="0" w:beforeAutospacing="0" w:after="0" w:afterAutospacing="0"/>
        <w:jc w:val="both"/>
        <w:rPr>
          <w:rStyle w:val="Pogrubienie"/>
          <w:b w:val="0"/>
          <w:sz w:val="20"/>
          <w:szCs w:val="20"/>
        </w:rPr>
      </w:pPr>
      <w:r w:rsidRPr="006E40F8">
        <w:rPr>
          <w:rStyle w:val="Pogrubienie"/>
          <w:b w:val="0"/>
          <w:sz w:val="20"/>
          <w:szCs w:val="20"/>
        </w:rPr>
        <w:t xml:space="preserve">prowadzenie zajęć </w:t>
      </w:r>
      <w:r w:rsidR="00795AED" w:rsidRPr="006E40F8">
        <w:rPr>
          <w:sz w:val="20"/>
          <w:szCs w:val="20"/>
        </w:rPr>
        <w:t xml:space="preserve">usprawniania ruchowego metodą </w:t>
      </w:r>
      <w:proofErr w:type="spellStart"/>
      <w:r w:rsidR="00795AED" w:rsidRPr="006E40F8">
        <w:rPr>
          <w:sz w:val="20"/>
          <w:szCs w:val="20"/>
        </w:rPr>
        <w:t>Bobath</w:t>
      </w:r>
      <w:proofErr w:type="spellEnd"/>
      <w:r w:rsidRPr="006E40F8">
        <w:rPr>
          <w:rStyle w:val="Pogrubienie"/>
          <w:b w:val="0"/>
          <w:sz w:val="20"/>
          <w:szCs w:val="20"/>
        </w:rPr>
        <w:t xml:space="preserve"> na terenie </w:t>
      </w:r>
      <w:r w:rsidR="00795AED" w:rsidRPr="006E40F8">
        <w:rPr>
          <w:rStyle w:val="Pogrubienie"/>
          <w:b w:val="0"/>
          <w:sz w:val="20"/>
          <w:szCs w:val="20"/>
        </w:rPr>
        <w:t>Zamawiającego</w:t>
      </w:r>
    </w:p>
    <w:p w:rsidR="006620F8" w:rsidRPr="006E40F8" w:rsidRDefault="006620F8" w:rsidP="004C1B47">
      <w:pPr>
        <w:pStyle w:val="NormalnyWeb"/>
        <w:numPr>
          <w:ilvl w:val="0"/>
          <w:numId w:val="3"/>
        </w:numPr>
        <w:spacing w:before="0" w:beforeAutospacing="0" w:after="0" w:afterAutospacing="0"/>
        <w:jc w:val="both"/>
        <w:rPr>
          <w:rStyle w:val="Pogrubienie"/>
          <w:b w:val="0"/>
          <w:sz w:val="20"/>
          <w:szCs w:val="20"/>
        </w:rPr>
      </w:pPr>
      <w:r>
        <w:rPr>
          <w:rStyle w:val="Pogrubienie"/>
          <w:b w:val="0"/>
          <w:sz w:val="20"/>
          <w:szCs w:val="20"/>
        </w:rPr>
        <w:t xml:space="preserve">prowadzenie zajęć usprawniających ruchowo na basenie w </w:t>
      </w:r>
      <w:r w:rsidR="001637A9">
        <w:rPr>
          <w:rStyle w:val="Pogrubienie"/>
          <w:b w:val="0"/>
          <w:sz w:val="20"/>
          <w:szCs w:val="20"/>
        </w:rPr>
        <w:t xml:space="preserve">siedzibie AQA TUR w </w:t>
      </w:r>
      <w:r>
        <w:rPr>
          <w:rStyle w:val="Pogrubienie"/>
          <w:b w:val="0"/>
          <w:sz w:val="20"/>
          <w:szCs w:val="20"/>
        </w:rPr>
        <w:t>Szczecinku</w:t>
      </w:r>
    </w:p>
    <w:p w:rsidR="004C1B47" w:rsidRPr="006E40F8" w:rsidRDefault="004C1B47" w:rsidP="004C1B47">
      <w:pPr>
        <w:pStyle w:val="NormalnyWeb"/>
        <w:numPr>
          <w:ilvl w:val="0"/>
          <w:numId w:val="3"/>
        </w:numPr>
        <w:spacing w:before="0" w:beforeAutospacing="0" w:after="0" w:afterAutospacing="0"/>
        <w:jc w:val="both"/>
        <w:rPr>
          <w:rStyle w:val="Pogrubienie"/>
          <w:b w:val="0"/>
          <w:bCs w:val="0"/>
          <w:sz w:val="20"/>
          <w:szCs w:val="20"/>
        </w:rPr>
      </w:pPr>
      <w:r w:rsidRPr="006E40F8">
        <w:rPr>
          <w:rStyle w:val="Pogrubienie"/>
          <w:b w:val="0"/>
          <w:sz w:val="20"/>
          <w:szCs w:val="20"/>
        </w:rPr>
        <w:t>ustalenie indywidualnie z opiekunami zakwalifikowanych dzieci do</w:t>
      </w:r>
      <w:r w:rsidR="00795AED" w:rsidRPr="006E40F8">
        <w:rPr>
          <w:rStyle w:val="Pogrubienie"/>
          <w:b w:val="0"/>
          <w:sz w:val="20"/>
          <w:szCs w:val="20"/>
        </w:rPr>
        <w:t xml:space="preserve"> udziału </w:t>
      </w:r>
      <w:r w:rsidRPr="006E40F8">
        <w:rPr>
          <w:rStyle w:val="Pogrubienie"/>
          <w:b w:val="0"/>
          <w:sz w:val="20"/>
          <w:szCs w:val="20"/>
        </w:rPr>
        <w:t xml:space="preserve">w zajęciach </w:t>
      </w:r>
      <w:r w:rsidR="00795AED" w:rsidRPr="006E40F8">
        <w:rPr>
          <w:sz w:val="20"/>
          <w:szCs w:val="20"/>
        </w:rPr>
        <w:t xml:space="preserve">usprawniania ruchowego metodą </w:t>
      </w:r>
      <w:proofErr w:type="spellStart"/>
      <w:r w:rsidR="00795AED" w:rsidRPr="006E40F8">
        <w:rPr>
          <w:sz w:val="20"/>
          <w:szCs w:val="20"/>
        </w:rPr>
        <w:t>Bobath</w:t>
      </w:r>
      <w:proofErr w:type="spellEnd"/>
      <w:r w:rsidRPr="006E40F8">
        <w:rPr>
          <w:rStyle w:val="Pogrubienie"/>
          <w:b w:val="0"/>
          <w:sz w:val="20"/>
          <w:szCs w:val="20"/>
        </w:rPr>
        <w:t xml:space="preserve"> dogodnego terminu zajęć dla obu stron</w:t>
      </w:r>
    </w:p>
    <w:p w:rsidR="0048343F" w:rsidRPr="006E40F8" w:rsidRDefault="0048343F" w:rsidP="0048343F">
      <w:pPr>
        <w:pStyle w:val="NormalnyWeb"/>
        <w:spacing w:before="0" w:beforeAutospacing="0" w:after="0" w:afterAutospacing="0"/>
        <w:jc w:val="both"/>
        <w:rPr>
          <w:rStyle w:val="Brak"/>
          <w:sz w:val="20"/>
          <w:szCs w:val="20"/>
        </w:rPr>
      </w:pPr>
    </w:p>
    <w:p w:rsidR="004C1B47" w:rsidRDefault="004C1B47" w:rsidP="004C1B47">
      <w:pPr>
        <w:pStyle w:val="Bezodstpw"/>
        <w:spacing w:line="360" w:lineRule="auto"/>
        <w:jc w:val="both"/>
        <w:rPr>
          <w:rStyle w:val="Brak"/>
          <w:rFonts w:ascii="Times New Roman" w:eastAsia="Times New Roman" w:hAnsi="Times New Roman" w:cs="Times New Roman"/>
        </w:rPr>
      </w:pPr>
      <w:r>
        <w:rPr>
          <w:rStyle w:val="Brak"/>
          <w:b/>
          <w:bCs/>
        </w:rPr>
        <w:t>5. Wymagane dokumenty rekrutacyjne:</w:t>
      </w:r>
    </w:p>
    <w:p w:rsidR="004C1B47" w:rsidRPr="006E40F8" w:rsidRDefault="004C1B47" w:rsidP="00A04B22">
      <w:pPr>
        <w:pStyle w:val="Bezodstpw"/>
        <w:numPr>
          <w:ilvl w:val="0"/>
          <w:numId w:val="25"/>
        </w:numPr>
        <w:spacing w:line="360" w:lineRule="auto"/>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kwestionariusz osobowy – na druku stanowiącym Załącznik nr 1 do ogłoszenia,</w:t>
      </w:r>
    </w:p>
    <w:p w:rsidR="004C1B47" w:rsidRPr="006E40F8" w:rsidRDefault="004C1B47" w:rsidP="00A04B22">
      <w:pPr>
        <w:pStyle w:val="Bezodstpw"/>
        <w:numPr>
          <w:ilvl w:val="0"/>
          <w:numId w:val="25"/>
        </w:numPr>
        <w:spacing w:line="360" w:lineRule="auto"/>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formularz ofertowy – stanowiący Załącznik nr 2 do ogłoszenia,</w:t>
      </w:r>
    </w:p>
    <w:p w:rsidR="0048343F" w:rsidRPr="006E40F8" w:rsidRDefault="004C1B47" w:rsidP="00A04B22">
      <w:pPr>
        <w:pStyle w:val="Bezodstpw"/>
        <w:numPr>
          <w:ilvl w:val="0"/>
          <w:numId w:val="25"/>
        </w:numPr>
        <w:spacing w:line="360" w:lineRule="auto"/>
        <w:jc w:val="both"/>
        <w:rPr>
          <w:rStyle w:val="Brak"/>
          <w:rFonts w:ascii="Times New Roman" w:hAnsi="Times New Roman" w:cs="Times New Roman"/>
          <w:sz w:val="20"/>
          <w:szCs w:val="20"/>
        </w:rPr>
      </w:pPr>
      <w:r w:rsidRPr="006E40F8">
        <w:rPr>
          <w:rStyle w:val="Brak"/>
          <w:rFonts w:ascii="Times New Roman" w:hAnsi="Times New Roman" w:cs="Times New Roman"/>
          <w:bCs/>
          <w:i/>
          <w:iCs/>
          <w:sz w:val="20"/>
          <w:szCs w:val="20"/>
        </w:rPr>
        <w:t xml:space="preserve">potwierdzone przez Kandydata za zgodność z oryginałem </w:t>
      </w:r>
      <w:r w:rsidRPr="006E40F8">
        <w:rPr>
          <w:rStyle w:val="Brak"/>
          <w:rFonts w:ascii="Times New Roman" w:hAnsi="Times New Roman" w:cs="Times New Roman"/>
          <w:sz w:val="20"/>
          <w:szCs w:val="20"/>
        </w:rPr>
        <w:t>kserokopie dokument</w:t>
      </w:r>
      <w:r w:rsidRPr="006E40F8">
        <w:rPr>
          <w:rStyle w:val="Brak"/>
          <w:rFonts w:ascii="Times New Roman" w:hAnsi="Times New Roman" w:cs="Times New Roman"/>
          <w:sz w:val="20"/>
          <w:szCs w:val="20"/>
          <w:lang w:val="es-ES_tradnl"/>
        </w:rPr>
        <w:t>ó</w:t>
      </w:r>
      <w:r w:rsidRPr="006E40F8">
        <w:rPr>
          <w:rStyle w:val="Brak"/>
          <w:rFonts w:ascii="Times New Roman" w:hAnsi="Times New Roman" w:cs="Times New Roman"/>
          <w:sz w:val="20"/>
          <w:szCs w:val="20"/>
        </w:rPr>
        <w:t xml:space="preserve">w </w:t>
      </w:r>
    </w:p>
    <w:p w:rsidR="004C1B47" w:rsidRPr="006E40F8" w:rsidRDefault="004C1B47" w:rsidP="00A04B22">
      <w:pPr>
        <w:pStyle w:val="Bezodstpw"/>
        <w:spacing w:line="360" w:lineRule="auto"/>
        <w:ind w:left="1004"/>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potwierdzających kwalifikacje,</w:t>
      </w:r>
    </w:p>
    <w:p w:rsidR="004C1B47" w:rsidRPr="006E40F8" w:rsidRDefault="009F51BE" w:rsidP="00A04B22">
      <w:pPr>
        <w:pStyle w:val="Bezodstpw"/>
        <w:numPr>
          <w:ilvl w:val="0"/>
          <w:numId w:val="25"/>
        </w:numPr>
        <w:spacing w:line="360" w:lineRule="auto"/>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ubezpieczenie O.C. ogólne</w:t>
      </w:r>
      <w:r w:rsidR="004C1B47" w:rsidRPr="006E40F8">
        <w:rPr>
          <w:rStyle w:val="Brak"/>
          <w:rFonts w:ascii="Times New Roman" w:hAnsi="Times New Roman" w:cs="Times New Roman"/>
          <w:sz w:val="20"/>
          <w:szCs w:val="20"/>
        </w:rPr>
        <w:t>,</w:t>
      </w:r>
    </w:p>
    <w:p w:rsidR="004C1B47" w:rsidRDefault="004C1B47" w:rsidP="004C1B47">
      <w:pPr>
        <w:pStyle w:val="Bezodstpw"/>
        <w:numPr>
          <w:ilvl w:val="0"/>
          <w:numId w:val="4"/>
        </w:numPr>
        <w:spacing w:line="360" w:lineRule="auto"/>
        <w:jc w:val="both"/>
        <w:rPr>
          <w:lang w:val="it-IT"/>
        </w:rPr>
      </w:pPr>
      <w:r>
        <w:rPr>
          <w:rStyle w:val="Brak"/>
          <w:b/>
          <w:bCs/>
          <w:lang w:val="it-IT"/>
        </w:rPr>
        <w:t>Procedura:</w:t>
      </w:r>
    </w:p>
    <w:p w:rsidR="004C1B47" w:rsidRPr="0048343F" w:rsidRDefault="009F51BE" w:rsidP="004C1B47">
      <w:pPr>
        <w:pStyle w:val="Bezodstpw"/>
        <w:numPr>
          <w:ilvl w:val="1"/>
          <w:numId w:val="5"/>
        </w:numPr>
        <w:tabs>
          <w:tab w:val="left" w:pos="720"/>
        </w:tabs>
        <w:spacing w:line="360" w:lineRule="auto"/>
        <w:jc w:val="both"/>
        <w:rPr>
          <w:rFonts w:ascii="Times New Roman" w:hAnsi="Times New Roman"/>
          <w:sz w:val="24"/>
          <w:szCs w:val="24"/>
        </w:rPr>
      </w:pPr>
      <w:r>
        <w:rPr>
          <w:rStyle w:val="Brak"/>
          <w:b/>
          <w:bCs/>
        </w:rPr>
        <w:t>Tryb udzielenia zamówienia</w:t>
      </w:r>
      <w:r w:rsidR="004C1B47">
        <w:rPr>
          <w:rStyle w:val="Brak"/>
          <w:b/>
          <w:bCs/>
        </w:rPr>
        <w:t xml:space="preserve"> publicznego: </w:t>
      </w:r>
      <w:r w:rsidR="004C1B47" w:rsidRPr="0048343F">
        <w:rPr>
          <w:rStyle w:val="Brak"/>
          <w:sz w:val="24"/>
          <w:szCs w:val="24"/>
        </w:rPr>
        <w:t>zapytanie ofertowe</w:t>
      </w:r>
    </w:p>
    <w:p w:rsidR="004C1B47" w:rsidRDefault="004C1B47" w:rsidP="004C1B47">
      <w:pPr>
        <w:pStyle w:val="Bezodstpw"/>
        <w:numPr>
          <w:ilvl w:val="1"/>
          <w:numId w:val="5"/>
        </w:numPr>
        <w:tabs>
          <w:tab w:val="left" w:pos="720"/>
        </w:tabs>
        <w:spacing w:line="360" w:lineRule="auto"/>
        <w:jc w:val="both"/>
        <w:rPr>
          <w:rFonts w:ascii="Times New Roman" w:hAnsi="Times New Roman"/>
        </w:rPr>
      </w:pPr>
      <w:r>
        <w:rPr>
          <w:rStyle w:val="Brak"/>
          <w:b/>
          <w:bCs/>
        </w:rPr>
        <w:t xml:space="preserve"> Podstawa prawna:</w:t>
      </w:r>
    </w:p>
    <w:p w:rsidR="0048343F" w:rsidRPr="006E40F8" w:rsidRDefault="004C1B47" w:rsidP="004C1B47">
      <w:pPr>
        <w:pStyle w:val="Bezodstpw"/>
        <w:spacing w:line="360" w:lineRule="auto"/>
        <w:jc w:val="both"/>
        <w:rPr>
          <w:rStyle w:val="Brak"/>
        </w:rPr>
      </w:pPr>
      <w:r>
        <w:rPr>
          <w:rStyle w:val="Brak"/>
        </w:rPr>
        <w:t>Na pod</w:t>
      </w:r>
      <w:r w:rsidR="009F51BE">
        <w:rPr>
          <w:rStyle w:val="Brak"/>
        </w:rPr>
        <w:t>stawie Regulaminu udzielania zamówień</w:t>
      </w:r>
      <w:r>
        <w:rPr>
          <w:rStyle w:val="Brak"/>
        </w:rPr>
        <w:t xml:space="preserve"> publicznych w Poradni Psychologiczno-Pedagogicznej w Szczecinku o wartości poniżej 130 000,00 zł.</w:t>
      </w:r>
    </w:p>
    <w:p w:rsidR="004C1B47" w:rsidRDefault="004C1B47" w:rsidP="007301C9">
      <w:pPr>
        <w:pStyle w:val="Bezodstpw"/>
        <w:numPr>
          <w:ilvl w:val="1"/>
          <w:numId w:val="26"/>
        </w:numPr>
        <w:tabs>
          <w:tab w:val="left" w:pos="720"/>
        </w:tabs>
        <w:spacing w:line="360" w:lineRule="auto"/>
        <w:jc w:val="both"/>
      </w:pPr>
      <w:r>
        <w:rPr>
          <w:rStyle w:val="Brak"/>
          <w:b/>
          <w:bCs/>
        </w:rPr>
        <w:t>Uzasadnienie trybu wyboru:</w:t>
      </w:r>
      <w:r w:rsidR="004472E2">
        <w:rPr>
          <w:rStyle w:val="Brak"/>
          <w:b/>
          <w:bCs/>
        </w:rPr>
        <w:t xml:space="preserve"> </w:t>
      </w:r>
    </w:p>
    <w:p w:rsidR="004C1B47" w:rsidRDefault="009F51BE" w:rsidP="004C1B47">
      <w:pPr>
        <w:pStyle w:val="Bezodstpw"/>
        <w:spacing w:line="360" w:lineRule="auto"/>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Przeprowadzenie zamówienia</w:t>
      </w:r>
      <w:r w:rsidR="004C1B47" w:rsidRPr="006E40F8">
        <w:rPr>
          <w:rStyle w:val="Brak"/>
          <w:rFonts w:ascii="Times New Roman" w:hAnsi="Times New Roman" w:cs="Times New Roman"/>
          <w:sz w:val="20"/>
          <w:szCs w:val="20"/>
        </w:rPr>
        <w:t xml:space="preserve"> publicznego w trybie zapytania ofertowego wynika z konieczno</w:t>
      </w:r>
      <w:r w:rsidRPr="006E40F8">
        <w:rPr>
          <w:rStyle w:val="Brak"/>
          <w:rFonts w:ascii="Times New Roman" w:hAnsi="Times New Roman" w:cs="Times New Roman"/>
          <w:sz w:val="20"/>
          <w:szCs w:val="20"/>
        </w:rPr>
        <w:t xml:space="preserve">ści rekrutowania specjalistów </w:t>
      </w:r>
      <w:r w:rsidR="004C1B47" w:rsidRPr="006E40F8">
        <w:rPr>
          <w:rStyle w:val="Brak"/>
          <w:rFonts w:ascii="Times New Roman" w:hAnsi="Times New Roman" w:cs="Times New Roman"/>
          <w:sz w:val="20"/>
          <w:szCs w:val="20"/>
        </w:rPr>
        <w:t>do prowadzenia zajęć w ramach Programu kompleksowego wsparcia dla rodzin "Za życiem".</w:t>
      </w:r>
    </w:p>
    <w:p w:rsidR="001637A9" w:rsidRPr="006E40F8" w:rsidRDefault="001637A9" w:rsidP="004C1B47">
      <w:pPr>
        <w:pStyle w:val="Bezodstpw"/>
        <w:spacing w:line="360" w:lineRule="auto"/>
        <w:jc w:val="both"/>
        <w:rPr>
          <w:rStyle w:val="Brak"/>
          <w:rFonts w:ascii="Times New Roman" w:eastAsia="Times New Roman" w:hAnsi="Times New Roman" w:cs="Times New Roman"/>
          <w:sz w:val="20"/>
          <w:szCs w:val="20"/>
        </w:rPr>
      </w:pPr>
    </w:p>
    <w:p w:rsidR="004C1B47" w:rsidRDefault="004C1B47" w:rsidP="007301C9">
      <w:pPr>
        <w:pStyle w:val="Bezodstpw"/>
        <w:numPr>
          <w:ilvl w:val="1"/>
          <w:numId w:val="26"/>
        </w:numPr>
      </w:pPr>
      <w:r>
        <w:rPr>
          <w:rStyle w:val="Brak"/>
          <w:b/>
          <w:bCs/>
        </w:rPr>
        <w:lastRenderedPageBreak/>
        <w:t xml:space="preserve">Kryteria oceny ofert i ich znaczenie: </w:t>
      </w:r>
      <w:r>
        <w:rPr>
          <w:rStyle w:val="Brak"/>
        </w:rPr>
        <w:t xml:space="preserve">Przy wyborze ofert zamawiający będzie się kierował następującymi kryteriami: </w:t>
      </w:r>
    </w:p>
    <w:p w:rsidR="004C1B47" w:rsidRDefault="004C1B47" w:rsidP="004C1B47">
      <w:pPr>
        <w:pStyle w:val="Bezodstpw"/>
        <w:spacing w:line="360" w:lineRule="auto"/>
        <w:rPr>
          <w:rStyle w:val="Brak"/>
          <w:rFonts w:eastAsia="Times New Roman" w:cs="Times New Roman"/>
        </w:rPr>
      </w:pPr>
      <w:r>
        <w:rPr>
          <w:rStyle w:val="Brak"/>
        </w:rPr>
        <w:t>Maksymalna liczba punkt</w:t>
      </w:r>
      <w:r>
        <w:rPr>
          <w:rStyle w:val="Brak"/>
          <w:lang w:val="es-ES_tradnl"/>
        </w:rPr>
        <w:t>ó</w:t>
      </w:r>
      <w:r w:rsidRPr="00AA0795">
        <w:rPr>
          <w:rStyle w:val="Brak"/>
        </w:rPr>
        <w:t>w: 100 pkt</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lang w:val="it-IT"/>
        </w:rPr>
        <w:t xml:space="preserve">- Cena </w:t>
      </w:r>
      <w:r w:rsidRPr="006E40F8">
        <w:rPr>
          <w:rStyle w:val="Brak"/>
          <w:rFonts w:ascii="Times New Roman" w:hAnsi="Times New Roman" w:cs="Times New Roman"/>
          <w:sz w:val="20"/>
          <w:szCs w:val="20"/>
        </w:rPr>
        <w:t>– max. 80 pkt.</w:t>
      </w:r>
    </w:p>
    <w:p w:rsidR="004C1B47" w:rsidRPr="006E40F8" w:rsidRDefault="004C1B47" w:rsidP="004C1B47">
      <w:pPr>
        <w:pStyle w:val="Bezodstpw"/>
        <w:spacing w:line="360" w:lineRule="auto"/>
        <w:rPr>
          <w:rStyle w:val="Brak"/>
          <w:rFonts w:ascii="Times New Roman" w:eastAsia="Times New Roman" w:hAnsi="Times New Roman" w:cs="Times New Roman"/>
          <w:sz w:val="20"/>
          <w:szCs w:val="20"/>
        </w:rPr>
      </w:pPr>
      <w:r w:rsidRPr="006E40F8">
        <w:rPr>
          <w:rStyle w:val="Brak"/>
          <w:rFonts w:ascii="Times New Roman" w:hAnsi="Times New Roman" w:cs="Times New Roman"/>
          <w:sz w:val="20"/>
          <w:szCs w:val="20"/>
        </w:rPr>
        <w:t>Cena liczona wg następującego wzoru:</w:t>
      </w:r>
    </w:p>
    <w:p w:rsidR="004C1B47" w:rsidRPr="006E40F8" w:rsidRDefault="004C1B47" w:rsidP="004C1B47">
      <w:pPr>
        <w:pStyle w:val="Bezodstpw"/>
        <w:spacing w:line="360" w:lineRule="auto"/>
        <w:rPr>
          <w:rStyle w:val="Brak"/>
          <w:rFonts w:ascii="Times New Roman" w:hAnsi="Times New Roman" w:cs="Times New Roman"/>
          <w:sz w:val="20"/>
          <w:szCs w:val="20"/>
          <w:vertAlign w:val="subscript"/>
        </w:rPr>
      </w:pPr>
      <w:r w:rsidRPr="006E40F8">
        <w:rPr>
          <w:rStyle w:val="Brak"/>
          <w:rFonts w:ascii="Times New Roman" w:hAnsi="Times New Roman" w:cs="Times New Roman"/>
          <w:sz w:val="20"/>
          <w:szCs w:val="20"/>
        </w:rPr>
        <w:t xml:space="preserve">          C</w:t>
      </w:r>
      <w:r w:rsidRPr="006E40F8">
        <w:rPr>
          <w:rStyle w:val="Brak"/>
          <w:rFonts w:ascii="Times New Roman" w:hAnsi="Times New Roman" w:cs="Times New Roman"/>
          <w:sz w:val="20"/>
          <w:szCs w:val="20"/>
          <w:vertAlign w:val="subscript"/>
        </w:rPr>
        <w:t>N</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rPr>
        <w:t>P</w:t>
      </w:r>
      <w:r w:rsidRPr="006E40F8">
        <w:rPr>
          <w:rStyle w:val="Brak"/>
          <w:rFonts w:ascii="Times New Roman" w:hAnsi="Times New Roman" w:cs="Times New Roman"/>
          <w:sz w:val="20"/>
          <w:szCs w:val="20"/>
          <w:vertAlign w:val="subscript"/>
        </w:rPr>
        <w:t>C</w:t>
      </w:r>
      <w:r w:rsidRPr="006E40F8">
        <w:rPr>
          <w:rStyle w:val="Brak"/>
          <w:rFonts w:ascii="Times New Roman" w:hAnsi="Times New Roman" w:cs="Times New Roman"/>
          <w:sz w:val="20"/>
          <w:szCs w:val="20"/>
        </w:rPr>
        <w:t xml:space="preserve"> =  </w:t>
      </w:r>
      <w:r w:rsidR="006E40F8">
        <w:rPr>
          <w:rStyle w:val="Brak"/>
          <w:rFonts w:ascii="Times New Roman" w:hAnsi="Times New Roman" w:cs="Times New Roman"/>
          <w:sz w:val="20"/>
          <w:szCs w:val="20"/>
        </w:rPr>
        <w:t>-------------</w:t>
      </w:r>
      <w:r w:rsidRPr="006E40F8">
        <w:rPr>
          <w:rStyle w:val="Brak"/>
          <w:rFonts w:ascii="Times New Roman" w:hAnsi="Times New Roman" w:cs="Times New Roman"/>
          <w:sz w:val="20"/>
          <w:szCs w:val="20"/>
        </w:rPr>
        <w:t xml:space="preserve"> x 80 pkt.</w:t>
      </w:r>
    </w:p>
    <w:p w:rsidR="004C1B47" w:rsidRPr="006E40F8" w:rsidRDefault="004C1B47" w:rsidP="004C1B47">
      <w:pPr>
        <w:pStyle w:val="Bezodstpw"/>
        <w:spacing w:line="360" w:lineRule="auto"/>
        <w:rPr>
          <w:rStyle w:val="Brak"/>
          <w:rFonts w:ascii="Times New Roman" w:hAnsi="Times New Roman" w:cs="Times New Roman"/>
          <w:sz w:val="20"/>
          <w:szCs w:val="20"/>
          <w:vertAlign w:val="subscript"/>
        </w:rPr>
      </w:pPr>
      <w:r w:rsidRPr="006E40F8">
        <w:rPr>
          <w:rStyle w:val="Brak"/>
          <w:rFonts w:ascii="Times New Roman" w:hAnsi="Times New Roman" w:cs="Times New Roman"/>
          <w:sz w:val="20"/>
          <w:szCs w:val="20"/>
        </w:rPr>
        <w:t xml:space="preserve">           C</w:t>
      </w:r>
      <w:r w:rsidRPr="006E40F8">
        <w:rPr>
          <w:rStyle w:val="Brak"/>
          <w:rFonts w:ascii="Times New Roman" w:hAnsi="Times New Roman" w:cs="Times New Roman"/>
          <w:sz w:val="20"/>
          <w:szCs w:val="20"/>
          <w:vertAlign w:val="subscript"/>
        </w:rPr>
        <w:t>B</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rPr>
        <w:t xml:space="preserve">gdzie: </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rPr>
        <w:t>P</w:t>
      </w:r>
      <w:r w:rsidRPr="006E40F8">
        <w:rPr>
          <w:rStyle w:val="Brak"/>
          <w:rFonts w:ascii="Times New Roman" w:hAnsi="Times New Roman" w:cs="Times New Roman"/>
          <w:sz w:val="20"/>
          <w:szCs w:val="20"/>
          <w:vertAlign w:val="subscript"/>
        </w:rPr>
        <w:t>C</w:t>
      </w:r>
      <w:r w:rsidRPr="006E40F8">
        <w:rPr>
          <w:rStyle w:val="Brak"/>
          <w:rFonts w:ascii="Times New Roman" w:hAnsi="Times New Roman" w:cs="Times New Roman"/>
          <w:sz w:val="20"/>
          <w:szCs w:val="20"/>
        </w:rPr>
        <w:t xml:space="preserve">  – punkty za cenę</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rPr>
        <w:t>C</w:t>
      </w:r>
      <w:r w:rsidRPr="006E40F8">
        <w:rPr>
          <w:rStyle w:val="Brak"/>
          <w:rFonts w:ascii="Times New Roman" w:hAnsi="Times New Roman" w:cs="Times New Roman"/>
          <w:sz w:val="20"/>
          <w:szCs w:val="20"/>
          <w:vertAlign w:val="subscript"/>
        </w:rPr>
        <w:t>N</w:t>
      </w:r>
      <w:r w:rsidR="00A04B22" w:rsidRPr="006E40F8">
        <w:rPr>
          <w:rStyle w:val="Brak"/>
          <w:rFonts w:ascii="Times New Roman" w:hAnsi="Times New Roman" w:cs="Times New Roman"/>
          <w:sz w:val="20"/>
          <w:szCs w:val="20"/>
        </w:rPr>
        <w:t xml:space="preserve"> – najniższa cena spośród złożonych</w:t>
      </w:r>
      <w:r w:rsidRPr="006E40F8">
        <w:rPr>
          <w:rStyle w:val="Brak"/>
          <w:rFonts w:ascii="Times New Roman" w:hAnsi="Times New Roman" w:cs="Times New Roman"/>
          <w:sz w:val="20"/>
          <w:szCs w:val="20"/>
        </w:rPr>
        <w:t xml:space="preserve"> ofert</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rPr>
        <w:t>C</w:t>
      </w:r>
      <w:r w:rsidRPr="006E40F8">
        <w:rPr>
          <w:rStyle w:val="Brak"/>
          <w:rFonts w:ascii="Times New Roman" w:hAnsi="Times New Roman" w:cs="Times New Roman"/>
          <w:sz w:val="20"/>
          <w:szCs w:val="20"/>
          <w:vertAlign w:val="subscript"/>
        </w:rPr>
        <w:t>B</w:t>
      </w:r>
      <w:r w:rsidRPr="006E40F8">
        <w:rPr>
          <w:rStyle w:val="Brak"/>
          <w:rFonts w:ascii="Times New Roman" w:hAnsi="Times New Roman" w:cs="Times New Roman"/>
          <w:sz w:val="20"/>
          <w:szCs w:val="20"/>
        </w:rPr>
        <w:t xml:space="preserve"> – cena badanej oferty</w:t>
      </w:r>
    </w:p>
    <w:p w:rsidR="004C1B47" w:rsidRPr="006E40F8" w:rsidRDefault="004C1B47" w:rsidP="004C1B47">
      <w:pPr>
        <w:pStyle w:val="Bezodstpw"/>
        <w:spacing w:line="360" w:lineRule="auto"/>
        <w:rPr>
          <w:rStyle w:val="Brak"/>
          <w:rFonts w:ascii="Times New Roman" w:hAnsi="Times New Roman" w:cs="Times New Roman"/>
          <w:sz w:val="20"/>
          <w:szCs w:val="20"/>
        </w:rPr>
      </w:pPr>
      <w:r w:rsidRPr="006E40F8">
        <w:rPr>
          <w:rStyle w:val="Brak"/>
          <w:rFonts w:ascii="Times New Roman" w:hAnsi="Times New Roman" w:cs="Times New Roman"/>
          <w:sz w:val="20"/>
          <w:szCs w:val="20"/>
        </w:rPr>
        <w:t>- kwalifikacje – max. 20 pkt.</w:t>
      </w:r>
    </w:p>
    <w:p w:rsidR="004C1B47" w:rsidRPr="006E40F8" w:rsidRDefault="004C1B47" w:rsidP="004C1B47">
      <w:pPr>
        <w:pStyle w:val="Tre"/>
        <w:suppressAutoHyphens w:val="0"/>
        <w:spacing w:after="0" w:line="360" w:lineRule="auto"/>
        <w:jc w:val="both"/>
        <w:rPr>
          <w:rStyle w:val="Brak"/>
          <w:rFonts w:ascii="Times New Roman" w:hAnsi="Times New Roman" w:cs="Times New Roman"/>
          <w:sz w:val="20"/>
          <w:szCs w:val="20"/>
        </w:rPr>
      </w:pPr>
      <w:r w:rsidRPr="006E40F8">
        <w:rPr>
          <w:rStyle w:val="Brak"/>
          <w:rFonts w:ascii="Times New Roman" w:hAnsi="Times New Roman" w:cs="Times New Roman"/>
          <w:sz w:val="20"/>
          <w:szCs w:val="20"/>
        </w:rPr>
        <w:t>Zamawiający przydzieli punkty za kwalifikacje, studia podyplomowe, kierunkowe, kursy specjalistyczne, umiejętności i wiedzę z zakresu pomocy psychologiczno-pedagogicznej, doświadczenie z zakresu pracy z dziećmi 0 lat do rozpoczęcia nauki w szkole:</w:t>
      </w:r>
    </w:p>
    <w:p w:rsidR="004C1B47" w:rsidRPr="006E40F8" w:rsidRDefault="004C1B47" w:rsidP="004C1B47">
      <w:pPr>
        <w:pStyle w:val="Bezodstpw"/>
        <w:numPr>
          <w:ilvl w:val="0"/>
          <w:numId w:val="6"/>
        </w:numPr>
        <w:spacing w:line="360" w:lineRule="auto"/>
        <w:rPr>
          <w:rFonts w:ascii="Times New Roman" w:hAnsi="Times New Roman" w:cs="Times New Roman"/>
          <w:i/>
          <w:iCs/>
          <w:sz w:val="20"/>
          <w:szCs w:val="20"/>
        </w:rPr>
      </w:pPr>
      <w:r w:rsidRPr="006E40F8">
        <w:rPr>
          <w:rStyle w:val="Brak"/>
          <w:rFonts w:ascii="Times New Roman" w:hAnsi="Times New Roman" w:cs="Times New Roman"/>
          <w:i/>
          <w:iCs/>
          <w:sz w:val="20"/>
          <w:szCs w:val="20"/>
        </w:rPr>
        <w:t>za wykaz</w:t>
      </w:r>
      <w:r w:rsidR="001E0E40" w:rsidRPr="006E40F8">
        <w:rPr>
          <w:rStyle w:val="Brak"/>
          <w:rFonts w:ascii="Times New Roman" w:hAnsi="Times New Roman" w:cs="Times New Roman"/>
          <w:i/>
          <w:iCs/>
          <w:sz w:val="20"/>
          <w:szCs w:val="20"/>
        </w:rPr>
        <w:t xml:space="preserve">anie kwalifikacji </w:t>
      </w:r>
      <w:r w:rsidR="00A04B22" w:rsidRPr="006E40F8">
        <w:rPr>
          <w:rStyle w:val="Brak"/>
          <w:rFonts w:ascii="Times New Roman" w:hAnsi="Times New Roman" w:cs="Times New Roman"/>
          <w:i/>
          <w:iCs/>
          <w:sz w:val="20"/>
          <w:szCs w:val="20"/>
        </w:rPr>
        <w:t xml:space="preserve">do wykonywanych zajęć </w:t>
      </w:r>
      <w:r w:rsidRPr="006E40F8">
        <w:rPr>
          <w:rStyle w:val="Brak"/>
          <w:rFonts w:ascii="Times New Roman" w:hAnsi="Times New Roman" w:cs="Times New Roman"/>
          <w:i/>
          <w:iCs/>
          <w:sz w:val="20"/>
          <w:szCs w:val="20"/>
        </w:rPr>
        <w:t xml:space="preserve"> Zamawiający przydzieli 10 pkt., </w:t>
      </w:r>
    </w:p>
    <w:p w:rsidR="004C1B47" w:rsidRPr="006E40F8" w:rsidRDefault="004C1B47" w:rsidP="004C1B47">
      <w:pPr>
        <w:pStyle w:val="Bezodstpw"/>
        <w:numPr>
          <w:ilvl w:val="0"/>
          <w:numId w:val="6"/>
        </w:numPr>
        <w:spacing w:line="360" w:lineRule="auto"/>
        <w:rPr>
          <w:rFonts w:ascii="Times New Roman" w:hAnsi="Times New Roman" w:cs="Times New Roman"/>
          <w:i/>
          <w:iCs/>
          <w:sz w:val="20"/>
          <w:szCs w:val="20"/>
        </w:rPr>
      </w:pPr>
      <w:r w:rsidRPr="006E40F8">
        <w:rPr>
          <w:rStyle w:val="Brak"/>
          <w:rFonts w:ascii="Times New Roman" w:hAnsi="Times New Roman" w:cs="Times New Roman"/>
          <w:i/>
          <w:iCs/>
          <w:sz w:val="20"/>
          <w:szCs w:val="20"/>
        </w:rPr>
        <w:t xml:space="preserve">za dodatkowe kwalifikacje Zamawiający przydzieli max 5 pkt,  </w:t>
      </w:r>
    </w:p>
    <w:p w:rsidR="004C1B47" w:rsidRPr="006E40F8" w:rsidRDefault="004C1B47" w:rsidP="004C1B47">
      <w:pPr>
        <w:pStyle w:val="Bezodstpw"/>
        <w:numPr>
          <w:ilvl w:val="0"/>
          <w:numId w:val="6"/>
        </w:numPr>
        <w:spacing w:line="360" w:lineRule="auto"/>
        <w:rPr>
          <w:rStyle w:val="Brak"/>
          <w:rFonts w:ascii="Times New Roman" w:hAnsi="Times New Roman" w:cs="Times New Roman"/>
          <w:sz w:val="20"/>
          <w:szCs w:val="20"/>
        </w:rPr>
      </w:pPr>
      <w:r w:rsidRPr="006E40F8">
        <w:rPr>
          <w:rStyle w:val="Brak"/>
          <w:rFonts w:ascii="Times New Roman" w:hAnsi="Times New Roman" w:cs="Times New Roman"/>
          <w:i/>
          <w:iCs/>
          <w:sz w:val="20"/>
          <w:szCs w:val="20"/>
        </w:rPr>
        <w:t>za wykazanie doświadczenia pracy z dziećmi  Zamawiający przydzieli  max 5 pkt.</w:t>
      </w:r>
    </w:p>
    <w:p w:rsidR="004C1B47" w:rsidRPr="006E40F8" w:rsidRDefault="001E0E40" w:rsidP="004C1B47">
      <w:pPr>
        <w:pStyle w:val="Bezodstpw"/>
        <w:spacing w:line="360" w:lineRule="auto"/>
        <w:jc w:val="both"/>
        <w:rPr>
          <w:rStyle w:val="Brak"/>
          <w:rFonts w:ascii="Times New Roman" w:eastAsia="Times New Roman" w:hAnsi="Times New Roman" w:cs="Times New Roman"/>
          <w:b/>
          <w:bCs/>
          <w:i/>
          <w:iCs/>
          <w:sz w:val="20"/>
          <w:szCs w:val="20"/>
        </w:rPr>
      </w:pPr>
      <w:r w:rsidRPr="006E40F8">
        <w:rPr>
          <w:rStyle w:val="Brak"/>
          <w:rFonts w:ascii="Times New Roman" w:hAnsi="Times New Roman" w:cs="Times New Roman"/>
          <w:b/>
          <w:bCs/>
          <w:i/>
          <w:iCs/>
          <w:sz w:val="20"/>
          <w:szCs w:val="20"/>
        </w:rPr>
        <w:t>Oferta Wykonawcy, który</w:t>
      </w:r>
      <w:r w:rsidR="004C1B47" w:rsidRPr="006E40F8">
        <w:rPr>
          <w:rStyle w:val="Brak"/>
          <w:rFonts w:ascii="Times New Roman" w:hAnsi="Times New Roman" w:cs="Times New Roman"/>
          <w:b/>
          <w:bCs/>
          <w:i/>
          <w:iCs/>
          <w:sz w:val="20"/>
          <w:szCs w:val="20"/>
        </w:rPr>
        <w:t xml:space="preserve"> uzyska największą liczbę punkt</w:t>
      </w:r>
      <w:r w:rsidR="004C1B47" w:rsidRPr="006E40F8">
        <w:rPr>
          <w:rStyle w:val="Brak"/>
          <w:rFonts w:ascii="Times New Roman" w:hAnsi="Times New Roman" w:cs="Times New Roman"/>
          <w:b/>
          <w:bCs/>
          <w:i/>
          <w:iCs/>
          <w:sz w:val="20"/>
          <w:szCs w:val="20"/>
          <w:lang w:val="es-ES_tradnl"/>
        </w:rPr>
        <w:t>ó</w:t>
      </w:r>
      <w:r w:rsidR="004C1B47" w:rsidRPr="006E40F8">
        <w:rPr>
          <w:rStyle w:val="Brak"/>
          <w:rFonts w:ascii="Times New Roman" w:hAnsi="Times New Roman" w:cs="Times New Roman"/>
          <w:b/>
          <w:bCs/>
          <w:i/>
          <w:iCs/>
          <w:sz w:val="20"/>
          <w:szCs w:val="20"/>
        </w:rPr>
        <w:t>w zostanie uznana za najkorzystniejszą.</w:t>
      </w:r>
    </w:p>
    <w:p w:rsidR="004C1B47" w:rsidRPr="006E40F8" w:rsidRDefault="004C1B47" w:rsidP="004C1B47">
      <w:pPr>
        <w:pStyle w:val="Bezodstpw"/>
        <w:spacing w:line="360" w:lineRule="auto"/>
        <w:jc w:val="both"/>
        <w:rPr>
          <w:rStyle w:val="Brak"/>
          <w:rFonts w:ascii="Times New Roman" w:hAnsi="Times New Roman" w:cs="Times New Roman"/>
          <w:sz w:val="20"/>
          <w:szCs w:val="20"/>
          <w:u w:val="single"/>
        </w:rPr>
      </w:pPr>
      <w:r w:rsidRPr="006E40F8">
        <w:rPr>
          <w:rStyle w:val="Brak"/>
          <w:rFonts w:ascii="Times New Roman" w:hAnsi="Times New Roman" w:cs="Times New Roman"/>
          <w:sz w:val="20"/>
          <w:szCs w:val="20"/>
        </w:rPr>
        <w:t>Zamawiający zastrzega sobie możliwość wybo</w:t>
      </w:r>
      <w:r w:rsidR="001E0E40" w:rsidRPr="006E40F8">
        <w:rPr>
          <w:rStyle w:val="Brak"/>
          <w:rFonts w:ascii="Times New Roman" w:hAnsi="Times New Roman" w:cs="Times New Roman"/>
          <w:sz w:val="20"/>
          <w:szCs w:val="20"/>
        </w:rPr>
        <w:t>ru wielu ofert do realizacji, które</w:t>
      </w:r>
      <w:r w:rsidRPr="006E40F8">
        <w:rPr>
          <w:rStyle w:val="Brak"/>
          <w:rFonts w:ascii="Times New Roman" w:hAnsi="Times New Roman" w:cs="Times New Roman"/>
          <w:sz w:val="20"/>
          <w:szCs w:val="20"/>
        </w:rPr>
        <w:t xml:space="preserve"> uzyskają najwyższą liczbę punkt</w:t>
      </w:r>
      <w:r w:rsidRPr="006E40F8">
        <w:rPr>
          <w:rStyle w:val="Brak"/>
          <w:rFonts w:ascii="Times New Roman" w:hAnsi="Times New Roman" w:cs="Times New Roman"/>
          <w:sz w:val="20"/>
          <w:szCs w:val="20"/>
          <w:lang w:val="es-ES_tradnl"/>
        </w:rPr>
        <w:t>ó</w:t>
      </w:r>
      <w:r w:rsidRPr="006E40F8">
        <w:rPr>
          <w:rStyle w:val="Brak"/>
          <w:rFonts w:ascii="Times New Roman" w:hAnsi="Times New Roman" w:cs="Times New Roman"/>
          <w:sz w:val="20"/>
          <w:szCs w:val="20"/>
        </w:rPr>
        <w:t xml:space="preserve">w. Wynika to z konieczności uzyskania przez Zamawiającego wymaganej łącznie liczby godzin usług </w:t>
      </w:r>
      <w:r w:rsidR="00727ACC" w:rsidRPr="006E40F8">
        <w:rPr>
          <w:rFonts w:ascii="Times New Roman" w:hAnsi="Times New Roman" w:cs="Times New Roman"/>
          <w:sz w:val="20"/>
          <w:szCs w:val="20"/>
        </w:rPr>
        <w:t xml:space="preserve">usprawniania ruchowego metodą </w:t>
      </w:r>
      <w:proofErr w:type="spellStart"/>
      <w:r w:rsidR="00727ACC" w:rsidRPr="006E40F8">
        <w:rPr>
          <w:rFonts w:ascii="Times New Roman" w:hAnsi="Times New Roman" w:cs="Times New Roman"/>
          <w:sz w:val="20"/>
          <w:szCs w:val="20"/>
        </w:rPr>
        <w:t>Bobath</w:t>
      </w:r>
      <w:proofErr w:type="spellEnd"/>
      <w:r w:rsidR="00727ACC" w:rsidRPr="006E40F8">
        <w:rPr>
          <w:rStyle w:val="Brak"/>
          <w:rFonts w:ascii="Times New Roman" w:hAnsi="Times New Roman" w:cs="Times New Roman"/>
          <w:sz w:val="20"/>
          <w:szCs w:val="20"/>
        </w:rPr>
        <w:t xml:space="preserve"> </w:t>
      </w:r>
      <w:r w:rsidR="00CF6C31">
        <w:rPr>
          <w:rStyle w:val="Brak"/>
          <w:rFonts w:ascii="Times New Roman" w:hAnsi="Times New Roman" w:cs="Times New Roman"/>
          <w:sz w:val="20"/>
          <w:szCs w:val="20"/>
        </w:rPr>
        <w:t xml:space="preserve">i na basenie </w:t>
      </w:r>
      <w:r w:rsidRPr="006E40F8">
        <w:rPr>
          <w:rStyle w:val="Brak"/>
          <w:rFonts w:ascii="Times New Roman" w:hAnsi="Times New Roman" w:cs="Times New Roman"/>
          <w:sz w:val="20"/>
          <w:szCs w:val="20"/>
        </w:rPr>
        <w:t>przewidzianych dla wszystkich uczestnik</w:t>
      </w:r>
      <w:r w:rsidRPr="006E40F8">
        <w:rPr>
          <w:rStyle w:val="Brak"/>
          <w:rFonts w:ascii="Times New Roman" w:hAnsi="Times New Roman" w:cs="Times New Roman"/>
          <w:sz w:val="20"/>
          <w:szCs w:val="20"/>
          <w:lang w:val="es-ES_tradnl"/>
        </w:rPr>
        <w:t>ó</w:t>
      </w:r>
      <w:r w:rsidR="009F51BE" w:rsidRPr="006E40F8">
        <w:rPr>
          <w:rStyle w:val="Brak"/>
          <w:rFonts w:ascii="Times New Roman" w:hAnsi="Times New Roman" w:cs="Times New Roman"/>
          <w:sz w:val="20"/>
          <w:szCs w:val="20"/>
        </w:rPr>
        <w:t xml:space="preserve">w/uczestniczek projektu tj. </w:t>
      </w:r>
      <w:r w:rsidR="00C23D69">
        <w:rPr>
          <w:rStyle w:val="Brak"/>
          <w:rFonts w:ascii="Times New Roman" w:hAnsi="Times New Roman" w:cs="Times New Roman"/>
          <w:b/>
          <w:sz w:val="20"/>
          <w:szCs w:val="20"/>
        </w:rPr>
        <w:t>80</w:t>
      </w:r>
      <w:r w:rsidR="00727ACC" w:rsidRPr="00CF6C31">
        <w:rPr>
          <w:rStyle w:val="Brak"/>
          <w:rFonts w:ascii="Times New Roman" w:hAnsi="Times New Roman" w:cs="Times New Roman"/>
          <w:b/>
          <w:sz w:val="20"/>
          <w:szCs w:val="20"/>
        </w:rPr>
        <w:t>0</w:t>
      </w:r>
      <w:r w:rsidR="009F51BE" w:rsidRPr="00CF6C31">
        <w:rPr>
          <w:rStyle w:val="Brak"/>
          <w:rFonts w:ascii="Times New Roman" w:hAnsi="Times New Roman" w:cs="Times New Roman"/>
          <w:b/>
          <w:sz w:val="20"/>
          <w:szCs w:val="20"/>
        </w:rPr>
        <w:t xml:space="preserve"> godzin</w:t>
      </w:r>
      <w:r w:rsidR="009F51BE" w:rsidRPr="006E40F8">
        <w:rPr>
          <w:rStyle w:val="Brak"/>
          <w:rFonts w:ascii="Times New Roman" w:hAnsi="Times New Roman" w:cs="Times New Roman"/>
          <w:sz w:val="20"/>
          <w:szCs w:val="20"/>
        </w:rPr>
        <w:t>. Z wykonawcami, których</w:t>
      </w:r>
      <w:r w:rsidRPr="006E40F8">
        <w:rPr>
          <w:rStyle w:val="Brak"/>
          <w:rFonts w:ascii="Times New Roman" w:hAnsi="Times New Roman" w:cs="Times New Roman"/>
          <w:sz w:val="20"/>
          <w:szCs w:val="20"/>
        </w:rPr>
        <w:t xml:space="preserve"> oferty zostaną wybrane do realizacji zostaną podpisane umowy cywilnoprawne.</w:t>
      </w:r>
    </w:p>
    <w:p w:rsidR="004C1B47" w:rsidRPr="006E40F8" w:rsidRDefault="004C1B47" w:rsidP="007301C9">
      <w:pPr>
        <w:pStyle w:val="Bezodstpw"/>
        <w:numPr>
          <w:ilvl w:val="0"/>
          <w:numId w:val="5"/>
        </w:numPr>
        <w:spacing w:line="360" w:lineRule="auto"/>
        <w:rPr>
          <w:rFonts w:ascii="Times New Roman" w:hAnsi="Times New Roman" w:cs="Times New Roman"/>
          <w:b/>
          <w:bCs/>
          <w:sz w:val="20"/>
          <w:szCs w:val="20"/>
        </w:rPr>
      </w:pPr>
      <w:r w:rsidRPr="006E40F8">
        <w:rPr>
          <w:rStyle w:val="Brak"/>
          <w:rFonts w:ascii="Times New Roman" w:hAnsi="Times New Roman" w:cs="Times New Roman"/>
          <w:b/>
          <w:bCs/>
          <w:sz w:val="20"/>
          <w:szCs w:val="20"/>
        </w:rPr>
        <w:t>Termin i miejsce składania ofert:</w:t>
      </w:r>
    </w:p>
    <w:p w:rsidR="009F51BE" w:rsidRPr="006E40F8" w:rsidRDefault="004C1B47" w:rsidP="009F51BE">
      <w:pPr>
        <w:pStyle w:val="Bezodstpw"/>
        <w:numPr>
          <w:ilvl w:val="0"/>
          <w:numId w:val="23"/>
        </w:numPr>
        <w:spacing w:line="360" w:lineRule="auto"/>
        <w:jc w:val="both"/>
        <w:rPr>
          <w:rStyle w:val="Brak"/>
          <w:rFonts w:ascii="Times New Roman" w:eastAsia="Times New Roman" w:hAnsi="Times New Roman" w:cs="Times New Roman"/>
          <w:sz w:val="20"/>
          <w:szCs w:val="20"/>
        </w:rPr>
      </w:pPr>
      <w:r w:rsidRPr="006E40F8">
        <w:rPr>
          <w:rStyle w:val="Brak"/>
          <w:rFonts w:ascii="Times New Roman" w:hAnsi="Times New Roman" w:cs="Times New Roman"/>
          <w:sz w:val="20"/>
          <w:szCs w:val="20"/>
        </w:rPr>
        <w:t>O</w:t>
      </w:r>
      <w:r w:rsidR="009F51BE" w:rsidRPr="006E40F8">
        <w:rPr>
          <w:rStyle w:val="Brak"/>
          <w:rFonts w:ascii="Times New Roman" w:hAnsi="Times New Roman" w:cs="Times New Roman"/>
          <w:sz w:val="20"/>
          <w:szCs w:val="20"/>
        </w:rPr>
        <w:t>ferty należy składać</w:t>
      </w:r>
      <w:r w:rsidRPr="006E40F8">
        <w:rPr>
          <w:rStyle w:val="Brak"/>
          <w:rFonts w:ascii="Times New Roman" w:hAnsi="Times New Roman" w:cs="Times New Roman"/>
          <w:sz w:val="20"/>
          <w:szCs w:val="20"/>
        </w:rPr>
        <w:t xml:space="preserve"> w nieprzejrzystej i zamkniętej kopercie w Poradni Psychologiczno-Pedagogicznej w Szczecinku, ul. Wiatraczna 1, 78-400 Szczecinek</w:t>
      </w:r>
      <w:r w:rsidR="001E0E40" w:rsidRPr="006E40F8">
        <w:rPr>
          <w:rStyle w:val="Brak"/>
          <w:rFonts w:ascii="Times New Roman" w:hAnsi="Times New Roman" w:cs="Times New Roman"/>
          <w:b/>
          <w:bCs/>
          <w:sz w:val="20"/>
          <w:szCs w:val="20"/>
        </w:rPr>
        <w:t xml:space="preserve"> – IV piętro </w:t>
      </w:r>
      <w:r w:rsidRPr="006E40F8">
        <w:rPr>
          <w:rStyle w:val="Brak"/>
          <w:rFonts w:ascii="Times New Roman" w:hAnsi="Times New Roman" w:cs="Times New Roman"/>
          <w:b/>
          <w:bCs/>
          <w:sz w:val="20"/>
          <w:szCs w:val="20"/>
        </w:rPr>
        <w:t xml:space="preserve">-  </w:t>
      </w:r>
      <w:r w:rsidR="00C23D69">
        <w:rPr>
          <w:rStyle w:val="Brak"/>
          <w:rFonts w:ascii="Times New Roman" w:hAnsi="Times New Roman" w:cs="Times New Roman"/>
          <w:b/>
          <w:bCs/>
          <w:sz w:val="20"/>
          <w:szCs w:val="20"/>
        </w:rPr>
        <w:t>sekretariat, do dnia 22 stycznia 2024</w:t>
      </w:r>
      <w:r w:rsidRPr="006E40F8">
        <w:rPr>
          <w:rStyle w:val="Brak"/>
          <w:rFonts w:ascii="Times New Roman" w:hAnsi="Times New Roman" w:cs="Times New Roman"/>
          <w:b/>
          <w:bCs/>
          <w:sz w:val="20"/>
          <w:szCs w:val="20"/>
        </w:rPr>
        <w:t>r. do godz. 12</w:t>
      </w:r>
      <w:r w:rsidRPr="006E40F8">
        <w:rPr>
          <w:rStyle w:val="Brak"/>
          <w:rFonts w:ascii="Times New Roman" w:hAnsi="Times New Roman" w:cs="Times New Roman"/>
          <w:b/>
          <w:bCs/>
          <w:sz w:val="20"/>
          <w:szCs w:val="20"/>
          <w:vertAlign w:val="superscript"/>
        </w:rPr>
        <w:t>00</w:t>
      </w:r>
      <w:r w:rsidRPr="006E40F8">
        <w:rPr>
          <w:rStyle w:val="Brak"/>
          <w:rFonts w:ascii="Times New Roman" w:hAnsi="Times New Roman" w:cs="Times New Roman"/>
          <w:b/>
          <w:bCs/>
          <w:sz w:val="20"/>
          <w:szCs w:val="20"/>
        </w:rPr>
        <w:t xml:space="preserve"> .</w:t>
      </w:r>
    </w:p>
    <w:p w:rsidR="004C1B47" w:rsidRPr="006E40F8" w:rsidRDefault="004C1B47" w:rsidP="009F51BE">
      <w:pPr>
        <w:pStyle w:val="Bezodstpw"/>
        <w:numPr>
          <w:ilvl w:val="0"/>
          <w:numId w:val="23"/>
        </w:numPr>
        <w:spacing w:line="360" w:lineRule="auto"/>
        <w:jc w:val="both"/>
        <w:rPr>
          <w:rStyle w:val="Brak"/>
          <w:rFonts w:ascii="Times New Roman" w:eastAsia="Times New Roman" w:hAnsi="Times New Roman" w:cs="Times New Roman"/>
          <w:sz w:val="20"/>
          <w:szCs w:val="20"/>
        </w:rPr>
      </w:pPr>
      <w:r w:rsidRPr="006E40F8">
        <w:rPr>
          <w:rStyle w:val="Brak"/>
          <w:rFonts w:ascii="Times New Roman" w:hAnsi="Times New Roman" w:cs="Times New Roman"/>
          <w:sz w:val="20"/>
          <w:szCs w:val="20"/>
        </w:rPr>
        <w:t xml:space="preserve">Na kopercie należy umieścić  nazwę,  imię i nazwisko, adres wykonawcy oraz napis </w:t>
      </w:r>
      <w:r w:rsidRPr="006E40F8">
        <w:rPr>
          <w:rStyle w:val="Brak"/>
          <w:rFonts w:ascii="Times New Roman" w:hAnsi="Times New Roman" w:cs="Times New Roman"/>
          <w:b/>
          <w:bCs/>
          <w:sz w:val="20"/>
          <w:szCs w:val="20"/>
        </w:rPr>
        <w:t>„Oferta na real</w:t>
      </w:r>
      <w:r w:rsidR="00727ACC" w:rsidRPr="006E40F8">
        <w:rPr>
          <w:rStyle w:val="Brak"/>
          <w:rFonts w:ascii="Times New Roman" w:hAnsi="Times New Roman" w:cs="Times New Roman"/>
          <w:b/>
          <w:bCs/>
          <w:sz w:val="20"/>
          <w:szCs w:val="20"/>
        </w:rPr>
        <w:t>izację zajęć</w:t>
      </w:r>
      <w:r w:rsidR="009F51BE" w:rsidRPr="006E40F8">
        <w:rPr>
          <w:rStyle w:val="Brak"/>
          <w:rFonts w:ascii="Times New Roman" w:hAnsi="Times New Roman" w:cs="Times New Roman"/>
          <w:b/>
          <w:bCs/>
          <w:sz w:val="20"/>
          <w:szCs w:val="20"/>
        </w:rPr>
        <w:t xml:space="preserve"> </w:t>
      </w:r>
      <w:r w:rsidR="009F51BE" w:rsidRPr="006E40F8">
        <w:rPr>
          <w:rFonts w:ascii="Times New Roman" w:hAnsi="Times New Roman" w:cs="Times New Roman"/>
          <w:b/>
          <w:sz w:val="20"/>
          <w:szCs w:val="20"/>
        </w:rPr>
        <w:t xml:space="preserve">usprawniania ruchowego metodą </w:t>
      </w:r>
      <w:proofErr w:type="spellStart"/>
      <w:r w:rsidR="009F51BE" w:rsidRPr="006E40F8">
        <w:rPr>
          <w:rFonts w:ascii="Times New Roman" w:hAnsi="Times New Roman" w:cs="Times New Roman"/>
          <w:b/>
          <w:sz w:val="20"/>
          <w:szCs w:val="20"/>
        </w:rPr>
        <w:t>Bobath</w:t>
      </w:r>
      <w:proofErr w:type="spellEnd"/>
      <w:r w:rsidR="009F51BE" w:rsidRPr="006E40F8">
        <w:rPr>
          <w:rStyle w:val="Brak"/>
          <w:rFonts w:ascii="Times New Roman" w:hAnsi="Times New Roman" w:cs="Times New Roman"/>
          <w:sz w:val="20"/>
          <w:szCs w:val="20"/>
        </w:rPr>
        <w:t xml:space="preserve"> </w:t>
      </w:r>
      <w:r w:rsidRPr="006E40F8">
        <w:rPr>
          <w:rStyle w:val="Brak"/>
          <w:rFonts w:ascii="Times New Roman" w:hAnsi="Times New Roman" w:cs="Times New Roman"/>
          <w:b/>
          <w:bCs/>
          <w:sz w:val="20"/>
          <w:szCs w:val="20"/>
        </w:rPr>
        <w:t>w ramach Programu „Za życiem”.</w:t>
      </w:r>
      <w:r w:rsidRPr="006E40F8">
        <w:rPr>
          <w:rStyle w:val="Brak"/>
          <w:rFonts w:ascii="Times New Roman" w:hAnsi="Times New Roman" w:cs="Times New Roman"/>
          <w:sz w:val="20"/>
          <w:szCs w:val="20"/>
        </w:rPr>
        <w:t xml:space="preserve"> </w:t>
      </w:r>
    </w:p>
    <w:p w:rsidR="004C1B47" w:rsidRPr="006E40F8" w:rsidRDefault="004C1B47" w:rsidP="004C1B47">
      <w:pPr>
        <w:pStyle w:val="Bezodstpw"/>
        <w:numPr>
          <w:ilvl w:val="0"/>
          <w:numId w:val="23"/>
        </w:numPr>
        <w:spacing w:line="360" w:lineRule="auto"/>
        <w:jc w:val="both"/>
        <w:rPr>
          <w:rStyle w:val="Brak"/>
          <w:rFonts w:ascii="Times New Roman" w:eastAsia="Times New Roman" w:hAnsi="Times New Roman" w:cs="Times New Roman"/>
          <w:sz w:val="20"/>
          <w:szCs w:val="20"/>
        </w:rPr>
      </w:pPr>
      <w:r w:rsidRPr="006E40F8">
        <w:rPr>
          <w:rStyle w:val="Brak"/>
          <w:rFonts w:ascii="Times New Roman" w:hAnsi="Times New Roman" w:cs="Times New Roman"/>
          <w:sz w:val="20"/>
          <w:szCs w:val="20"/>
        </w:rPr>
        <w:t xml:space="preserve">Oferty złożone poza </w:t>
      </w:r>
      <w:r w:rsidR="001E0E40" w:rsidRPr="006E40F8">
        <w:rPr>
          <w:rStyle w:val="Brak"/>
          <w:rFonts w:ascii="Times New Roman" w:hAnsi="Times New Roman" w:cs="Times New Roman"/>
          <w:sz w:val="20"/>
          <w:szCs w:val="20"/>
        </w:rPr>
        <w:t>wyznaczonym terminem zostaną zwrócone</w:t>
      </w:r>
      <w:r w:rsidRPr="006E40F8">
        <w:rPr>
          <w:rStyle w:val="Brak"/>
          <w:rFonts w:ascii="Times New Roman" w:hAnsi="Times New Roman" w:cs="Times New Roman"/>
          <w:sz w:val="20"/>
          <w:szCs w:val="20"/>
        </w:rPr>
        <w:t xml:space="preserve"> wykonawcy bez otwierania.</w:t>
      </w:r>
    </w:p>
    <w:p w:rsidR="004C1B47" w:rsidRPr="006E40F8" w:rsidRDefault="004C1B47" w:rsidP="007301C9">
      <w:pPr>
        <w:pStyle w:val="Bezodstpw"/>
        <w:numPr>
          <w:ilvl w:val="0"/>
          <w:numId w:val="5"/>
        </w:numPr>
        <w:spacing w:line="360" w:lineRule="auto"/>
        <w:rPr>
          <w:rFonts w:ascii="Times New Roman" w:hAnsi="Times New Roman" w:cs="Times New Roman"/>
          <w:b/>
          <w:bCs/>
          <w:sz w:val="20"/>
          <w:szCs w:val="20"/>
        </w:rPr>
      </w:pPr>
      <w:r w:rsidRPr="006E40F8">
        <w:rPr>
          <w:rStyle w:val="Brak"/>
          <w:rFonts w:ascii="Times New Roman" w:hAnsi="Times New Roman" w:cs="Times New Roman"/>
          <w:b/>
          <w:bCs/>
          <w:sz w:val="20"/>
          <w:szCs w:val="20"/>
        </w:rPr>
        <w:t>Miejsce i termin otwierania ofert:</w:t>
      </w:r>
    </w:p>
    <w:p w:rsidR="007301C9" w:rsidRDefault="007301C9" w:rsidP="007301C9">
      <w:pPr>
        <w:pStyle w:val="Bezodstpw"/>
        <w:spacing w:line="360" w:lineRule="auto"/>
        <w:jc w:val="both"/>
        <w:rPr>
          <w:rStyle w:val="Brak"/>
          <w:rFonts w:eastAsia="Times New Roman"/>
        </w:rPr>
      </w:pPr>
      <w:r>
        <w:rPr>
          <w:rStyle w:val="Brak"/>
          <w:rFonts w:ascii="Times New Roman" w:hAnsi="Times New Roman"/>
          <w:sz w:val="20"/>
          <w:szCs w:val="20"/>
        </w:rPr>
        <w:t xml:space="preserve">Otwarcia złożonych ofert dokona w dniu  </w:t>
      </w:r>
      <w:r w:rsidR="00C23D69">
        <w:rPr>
          <w:rStyle w:val="Brak"/>
          <w:rFonts w:ascii="Times New Roman" w:hAnsi="Times New Roman"/>
          <w:b/>
          <w:sz w:val="20"/>
          <w:szCs w:val="20"/>
        </w:rPr>
        <w:t>23 stycznia 2024 r. o godz. 13</w:t>
      </w:r>
      <w:r>
        <w:rPr>
          <w:rStyle w:val="Brak"/>
          <w:rFonts w:ascii="Times New Roman" w:hAnsi="Times New Roman"/>
          <w:b/>
          <w:sz w:val="20"/>
          <w:szCs w:val="20"/>
        </w:rPr>
        <w:t>.00</w:t>
      </w:r>
      <w:r>
        <w:rPr>
          <w:rStyle w:val="Brak"/>
          <w:rFonts w:ascii="Times New Roman" w:hAnsi="Times New Roman"/>
          <w:sz w:val="20"/>
          <w:szCs w:val="20"/>
        </w:rPr>
        <w:t xml:space="preserve"> komisja powołana przez Dyrektora PP-P.</w:t>
      </w:r>
    </w:p>
    <w:p w:rsidR="007301C9" w:rsidRDefault="007301C9" w:rsidP="007301C9">
      <w:pPr>
        <w:pStyle w:val="Bezodstpw"/>
        <w:spacing w:line="360" w:lineRule="auto"/>
        <w:jc w:val="both"/>
        <w:rPr>
          <w:rStyle w:val="Brak"/>
          <w:rFonts w:ascii="Times New Roman" w:eastAsia="Times New Roman" w:hAnsi="Times New Roman"/>
          <w:sz w:val="20"/>
          <w:szCs w:val="20"/>
        </w:rPr>
      </w:pPr>
      <w:r>
        <w:rPr>
          <w:rStyle w:val="Brak"/>
          <w:rFonts w:ascii="Times New Roman" w:hAnsi="Times New Roman"/>
          <w:sz w:val="20"/>
          <w:szCs w:val="20"/>
        </w:rPr>
        <w:t>Komisja po otwarciu ofert i weryfikacji złożonych dokument</w:t>
      </w:r>
      <w:r>
        <w:rPr>
          <w:rStyle w:val="Brak"/>
          <w:rFonts w:ascii="Times New Roman" w:hAnsi="Times New Roman"/>
          <w:sz w:val="20"/>
          <w:szCs w:val="20"/>
          <w:lang w:val="es-ES_tradnl"/>
        </w:rPr>
        <w:t>ó</w:t>
      </w:r>
      <w:r>
        <w:rPr>
          <w:rStyle w:val="Brak"/>
          <w:rFonts w:ascii="Times New Roman" w:hAnsi="Times New Roman"/>
          <w:sz w:val="20"/>
          <w:szCs w:val="20"/>
        </w:rPr>
        <w:t xml:space="preserve">w sporządzi protokół z otwarcia ofert. </w:t>
      </w:r>
    </w:p>
    <w:p w:rsidR="007301C9" w:rsidRDefault="007301C9" w:rsidP="007301C9">
      <w:pPr>
        <w:pStyle w:val="Bezodstpw"/>
        <w:spacing w:line="360" w:lineRule="auto"/>
        <w:jc w:val="both"/>
        <w:rPr>
          <w:rStyle w:val="Brak"/>
          <w:rFonts w:ascii="Times New Roman" w:eastAsia="Times New Roman" w:hAnsi="Times New Roman"/>
          <w:sz w:val="20"/>
          <w:szCs w:val="20"/>
        </w:rPr>
      </w:pPr>
      <w:r>
        <w:rPr>
          <w:rStyle w:val="Brak"/>
          <w:rFonts w:ascii="Times New Roman" w:hAnsi="Times New Roman"/>
          <w:sz w:val="20"/>
          <w:szCs w:val="20"/>
        </w:rPr>
        <w:t xml:space="preserve">Z wybranymi kandydatami zostaną podpisane umowy zlecenia zgodnie z przeprowadzonym </w:t>
      </w:r>
      <w:proofErr w:type="spellStart"/>
      <w:r>
        <w:rPr>
          <w:rStyle w:val="Brak"/>
          <w:rFonts w:ascii="Times New Roman" w:hAnsi="Times New Roman"/>
          <w:sz w:val="20"/>
          <w:szCs w:val="20"/>
        </w:rPr>
        <w:t>zam</w:t>
      </w:r>
      <w:proofErr w:type="spellEnd"/>
      <w:r>
        <w:rPr>
          <w:rStyle w:val="Brak"/>
          <w:rFonts w:ascii="Times New Roman" w:hAnsi="Times New Roman"/>
          <w:sz w:val="20"/>
          <w:szCs w:val="20"/>
          <w:lang w:val="es-ES_tradnl"/>
        </w:rPr>
        <w:t>ó</w:t>
      </w:r>
      <w:proofErr w:type="spellStart"/>
      <w:r>
        <w:rPr>
          <w:rStyle w:val="Brak"/>
          <w:rFonts w:ascii="Times New Roman" w:hAnsi="Times New Roman"/>
          <w:sz w:val="20"/>
          <w:szCs w:val="20"/>
        </w:rPr>
        <w:t>wieniem</w:t>
      </w:r>
      <w:proofErr w:type="spellEnd"/>
      <w:r>
        <w:rPr>
          <w:rStyle w:val="Brak"/>
          <w:rFonts w:ascii="Times New Roman" w:hAnsi="Times New Roman"/>
          <w:sz w:val="20"/>
          <w:szCs w:val="20"/>
        </w:rPr>
        <w:t xml:space="preserve"> na podstawie  Regulaminu udzielania </w:t>
      </w:r>
      <w:proofErr w:type="spellStart"/>
      <w:r>
        <w:rPr>
          <w:rStyle w:val="Brak"/>
          <w:rFonts w:ascii="Times New Roman" w:hAnsi="Times New Roman"/>
          <w:sz w:val="20"/>
          <w:szCs w:val="20"/>
        </w:rPr>
        <w:t>zam</w:t>
      </w:r>
      <w:proofErr w:type="spellEnd"/>
      <w:r>
        <w:rPr>
          <w:rStyle w:val="Brak"/>
          <w:rFonts w:ascii="Times New Roman" w:hAnsi="Times New Roman"/>
          <w:sz w:val="20"/>
          <w:szCs w:val="20"/>
          <w:lang w:val="es-ES_tradnl"/>
        </w:rPr>
        <w:t>ó</w:t>
      </w:r>
      <w:proofErr w:type="spellStart"/>
      <w:r>
        <w:rPr>
          <w:rStyle w:val="Brak"/>
          <w:rFonts w:ascii="Times New Roman" w:hAnsi="Times New Roman"/>
          <w:sz w:val="20"/>
          <w:szCs w:val="20"/>
        </w:rPr>
        <w:t>wień</w:t>
      </w:r>
      <w:proofErr w:type="spellEnd"/>
      <w:r>
        <w:rPr>
          <w:rStyle w:val="Brak"/>
          <w:rFonts w:ascii="Times New Roman" w:hAnsi="Times New Roman"/>
          <w:sz w:val="20"/>
          <w:szCs w:val="20"/>
        </w:rPr>
        <w:t xml:space="preserve"> publicznych.</w:t>
      </w:r>
    </w:p>
    <w:p w:rsidR="004C1B47" w:rsidRPr="001637A9" w:rsidRDefault="004C1B47" w:rsidP="004C1B47">
      <w:pPr>
        <w:pStyle w:val="Bezodstpw"/>
        <w:spacing w:line="276" w:lineRule="auto"/>
        <w:jc w:val="both"/>
        <w:rPr>
          <w:rStyle w:val="Brak"/>
          <w:b/>
          <w:bCs/>
          <w:sz w:val="20"/>
          <w:szCs w:val="20"/>
        </w:rPr>
      </w:pP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sidRPr="001637A9">
        <w:rPr>
          <w:rStyle w:val="Brak"/>
          <w:b/>
          <w:bCs/>
          <w:sz w:val="20"/>
          <w:szCs w:val="20"/>
        </w:rPr>
        <w:t xml:space="preserve">Zatwierdzam </w:t>
      </w:r>
    </w:p>
    <w:p w:rsidR="004C1B47" w:rsidRPr="001637A9" w:rsidRDefault="004C1B47" w:rsidP="004C1B47">
      <w:pPr>
        <w:pStyle w:val="Bezodstpw"/>
        <w:spacing w:line="276" w:lineRule="auto"/>
        <w:ind w:left="4248" w:firstLine="708"/>
        <w:jc w:val="both"/>
        <w:rPr>
          <w:rStyle w:val="Brak"/>
          <w:color w:val="000000"/>
          <w:sz w:val="20"/>
          <w:szCs w:val="20"/>
          <w:shd w:val="clear" w:color="auto" w:fill="FFFFFF"/>
        </w:rPr>
      </w:pPr>
      <w:r w:rsidRPr="001637A9">
        <w:rPr>
          <w:rStyle w:val="Brak"/>
          <w:b/>
          <w:bCs/>
          <w:color w:val="000000"/>
          <w:sz w:val="20"/>
          <w:szCs w:val="20"/>
          <w:shd w:val="clear" w:color="auto" w:fill="FFFFFF"/>
        </w:rPr>
        <w:t xml:space="preserve">           </w:t>
      </w:r>
      <w:r w:rsidR="001637A9">
        <w:rPr>
          <w:rStyle w:val="Brak"/>
          <w:b/>
          <w:bCs/>
          <w:color w:val="000000"/>
          <w:sz w:val="20"/>
          <w:szCs w:val="20"/>
          <w:shd w:val="clear" w:color="auto" w:fill="FFFFFF"/>
        </w:rPr>
        <w:t xml:space="preserve">   </w:t>
      </w:r>
      <w:r w:rsidRPr="001637A9">
        <w:rPr>
          <w:rStyle w:val="Brak"/>
          <w:b/>
          <w:bCs/>
          <w:color w:val="000000"/>
          <w:sz w:val="20"/>
          <w:szCs w:val="20"/>
          <w:shd w:val="clear" w:color="auto" w:fill="FFFFFF"/>
        </w:rPr>
        <w:t xml:space="preserve">   Dyrektor </w:t>
      </w:r>
    </w:p>
    <w:p w:rsidR="009F51BE" w:rsidRPr="001637A9" w:rsidRDefault="004C1B47" w:rsidP="001637A9">
      <w:pPr>
        <w:pStyle w:val="Bezodstpw"/>
        <w:spacing w:line="276" w:lineRule="auto"/>
        <w:ind w:left="4248" w:firstLine="708"/>
        <w:jc w:val="both"/>
        <w:rPr>
          <w:sz w:val="20"/>
          <w:szCs w:val="20"/>
        </w:rPr>
      </w:pPr>
      <w:r w:rsidRPr="001637A9">
        <w:rPr>
          <w:rStyle w:val="Brak"/>
          <w:b/>
          <w:bCs/>
          <w:color w:val="000000"/>
          <w:sz w:val="20"/>
          <w:szCs w:val="20"/>
          <w:shd w:val="clear" w:color="auto" w:fill="FFFFFF"/>
          <w:lang w:val="de-DE"/>
        </w:rPr>
        <w:t xml:space="preserve">     </w:t>
      </w:r>
      <w:r w:rsidR="001637A9">
        <w:rPr>
          <w:rStyle w:val="Brak"/>
          <w:b/>
          <w:bCs/>
          <w:color w:val="000000"/>
          <w:sz w:val="20"/>
          <w:szCs w:val="20"/>
          <w:shd w:val="clear" w:color="auto" w:fill="FFFFFF"/>
          <w:lang w:val="de-DE"/>
        </w:rPr>
        <w:t xml:space="preserve">     Dorota </w:t>
      </w:r>
      <w:proofErr w:type="spellStart"/>
      <w:r w:rsidR="001637A9">
        <w:rPr>
          <w:rStyle w:val="Brak"/>
          <w:b/>
          <w:bCs/>
          <w:color w:val="000000"/>
          <w:sz w:val="20"/>
          <w:szCs w:val="20"/>
          <w:shd w:val="clear" w:color="auto" w:fill="FFFFFF"/>
          <w:lang w:val="de-DE"/>
        </w:rPr>
        <w:t>Patkowska</w:t>
      </w:r>
      <w:proofErr w:type="spellEnd"/>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4C1B47" w:rsidRDefault="004C1B47" w:rsidP="004C1B47">
      <w:pPr>
        <w:pStyle w:val="Bezodstpw"/>
        <w:spacing w:line="276" w:lineRule="auto"/>
        <w:jc w:val="right"/>
        <w:rPr>
          <w:rStyle w:val="Brak"/>
          <w:rFonts w:eastAsia="Times New Roman" w:cs="Times New Roman"/>
          <w:color w:val="auto"/>
          <w:sz w:val="20"/>
          <w:szCs w:val="20"/>
        </w:rPr>
      </w:pPr>
      <w:r>
        <w:rPr>
          <w:rStyle w:val="Brak"/>
          <w:color w:val="auto"/>
          <w:sz w:val="20"/>
          <w:szCs w:val="20"/>
        </w:rPr>
        <w:t>Załącznik nr 1</w:t>
      </w:r>
    </w:p>
    <w:p w:rsidR="004C1B47" w:rsidRDefault="004C1B47" w:rsidP="004C1B47">
      <w:pPr>
        <w:pStyle w:val="Bezodstpw"/>
        <w:jc w:val="center"/>
        <w:rPr>
          <w:rStyle w:val="Brak"/>
          <w:color w:val="auto"/>
          <w:sz w:val="24"/>
          <w:szCs w:val="24"/>
        </w:rPr>
      </w:pPr>
      <w:r>
        <w:rPr>
          <w:rStyle w:val="Brak"/>
          <w:color w:val="auto"/>
          <w:sz w:val="24"/>
          <w:szCs w:val="24"/>
          <w:lang w:val="de-DE"/>
        </w:rPr>
        <w:t>KWESTIONARIUSZ OSOBOWY</w:t>
      </w:r>
    </w:p>
    <w:p w:rsidR="004C1B47" w:rsidRDefault="004C1B47" w:rsidP="004C1B47">
      <w:pPr>
        <w:pStyle w:val="Bezodstpw"/>
        <w:jc w:val="center"/>
        <w:rPr>
          <w:rStyle w:val="Brak"/>
          <w:color w:val="auto"/>
          <w:sz w:val="24"/>
          <w:szCs w:val="24"/>
        </w:rPr>
      </w:pPr>
    </w:p>
    <w:p w:rsidR="004C1B47" w:rsidRDefault="004C1B47" w:rsidP="004C1B47">
      <w:pPr>
        <w:pStyle w:val="Bezodstpw"/>
        <w:numPr>
          <w:ilvl w:val="0"/>
          <w:numId w:val="8"/>
        </w:numPr>
        <w:spacing w:line="276" w:lineRule="auto"/>
      </w:pPr>
      <w:r>
        <w:rPr>
          <w:rStyle w:val="Brak"/>
          <w:color w:val="auto"/>
          <w:sz w:val="24"/>
          <w:szCs w:val="24"/>
        </w:rPr>
        <w:t>Imię i nazwisko …………...........................  Nazwisko rodowe.............................................</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Imiona rodzic</w:t>
      </w:r>
      <w:r>
        <w:rPr>
          <w:rStyle w:val="Brak"/>
          <w:color w:val="auto"/>
          <w:sz w:val="24"/>
          <w:szCs w:val="24"/>
          <w:lang w:val="es-ES_tradnl"/>
        </w:rPr>
        <w:t>ó</w:t>
      </w:r>
      <w:r>
        <w:rPr>
          <w:rStyle w:val="Brak"/>
          <w:color w:val="auto"/>
          <w:sz w:val="24"/>
          <w:szCs w:val="24"/>
        </w:rPr>
        <w:t>w.......................................................................................</w:t>
      </w:r>
      <w:r w:rsidR="00727ACC">
        <w:rPr>
          <w:rStyle w:val="Brak"/>
          <w:color w:val="auto"/>
          <w:sz w:val="24"/>
          <w:szCs w:val="24"/>
        </w:rPr>
        <w:t>...............................</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Data  urodzenia................................ Miejsce urodzenia..........................................................</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Obywatelstwo...........................................................................................</w:t>
      </w:r>
      <w:r w:rsidR="00727ACC">
        <w:rPr>
          <w:rStyle w:val="Brak"/>
          <w:color w:val="auto"/>
          <w:sz w:val="24"/>
          <w:szCs w:val="24"/>
        </w:rPr>
        <w:t>..............................</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Numer ewidencyjny (PESEL)..................................................................................................</w:t>
      </w:r>
    </w:p>
    <w:p w:rsidR="004C1B47" w:rsidRDefault="00727ACC"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 xml:space="preserve">Numer </w:t>
      </w:r>
      <w:r w:rsidR="004C1B47">
        <w:rPr>
          <w:rStyle w:val="Brak"/>
          <w:color w:val="auto"/>
          <w:sz w:val="24"/>
          <w:szCs w:val="24"/>
        </w:rPr>
        <w:t>telefonu ........................................................................................</w:t>
      </w:r>
      <w:r>
        <w:rPr>
          <w:rStyle w:val="Brak"/>
          <w:color w:val="auto"/>
          <w:sz w:val="24"/>
          <w:szCs w:val="24"/>
        </w:rPr>
        <w:t>..............................</w:t>
      </w:r>
    </w:p>
    <w:p w:rsidR="004C1B47" w:rsidRDefault="00727ACC"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 xml:space="preserve">Miejsce </w:t>
      </w:r>
      <w:r w:rsidR="004C1B47">
        <w:rPr>
          <w:rStyle w:val="Brak"/>
          <w:color w:val="auto"/>
          <w:sz w:val="24"/>
          <w:szCs w:val="24"/>
        </w:rPr>
        <w:t>zamieszkania...............................................................................</w:t>
      </w:r>
      <w:r>
        <w:rPr>
          <w:rStyle w:val="Brak"/>
          <w:color w:val="auto"/>
          <w:sz w:val="24"/>
          <w:szCs w:val="24"/>
        </w:rPr>
        <w:t>.........................</w:t>
      </w:r>
    </w:p>
    <w:p w:rsidR="004C1B47" w:rsidRDefault="004C1B47" w:rsidP="004C1B47">
      <w:pPr>
        <w:pStyle w:val="Bezodstpw"/>
        <w:spacing w:line="276" w:lineRule="auto"/>
        <w:jc w:val="both"/>
        <w:rPr>
          <w:rStyle w:val="Brak"/>
          <w:rFonts w:eastAsia="Times New Roman" w:cs="Times New Roman"/>
        </w:rPr>
      </w:pPr>
      <w:r>
        <w:rPr>
          <w:rStyle w:val="Brak"/>
          <w:color w:val="auto"/>
          <w:sz w:val="24"/>
          <w:szCs w:val="24"/>
        </w:rPr>
        <w:t>....................................................................................................................................</w:t>
      </w:r>
      <w:r w:rsidR="00727ACC">
        <w:rPr>
          <w:rStyle w:val="Brak"/>
          <w:color w:val="auto"/>
          <w:sz w:val="24"/>
          <w:szCs w:val="24"/>
        </w:rPr>
        <w:t>..........</w:t>
      </w:r>
      <w:r>
        <w:rPr>
          <w:rStyle w:val="Brak"/>
          <w:color w:val="auto"/>
          <w:sz w:val="24"/>
          <w:szCs w:val="24"/>
        </w:rPr>
        <w:t>..</w:t>
      </w:r>
    </w:p>
    <w:p w:rsidR="004C1B47" w:rsidRDefault="004C1B47" w:rsidP="004C1B47">
      <w:pPr>
        <w:pStyle w:val="Bezodstpw"/>
        <w:spacing w:line="276" w:lineRule="auto"/>
        <w:jc w:val="center"/>
        <w:rPr>
          <w:rStyle w:val="Brak"/>
          <w:b/>
          <w:bCs/>
          <w:color w:val="auto"/>
          <w:sz w:val="20"/>
          <w:szCs w:val="20"/>
        </w:rPr>
      </w:pPr>
      <w:r>
        <w:rPr>
          <w:rStyle w:val="Brak"/>
          <w:b/>
          <w:bCs/>
          <w:color w:val="auto"/>
          <w:sz w:val="20"/>
          <w:szCs w:val="20"/>
        </w:rPr>
        <w:t>(dokładny adres)</w:t>
      </w:r>
    </w:p>
    <w:p w:rsidR="004C1B47" w:rsidRDefault="004C1B47" w:rsidP="004C1B47">
      <w:pPr>
        <w:pStyle w:val="Bezodstpw"/>
        <w:numPr>
          <w:ilvl w:val="0"/>
          <w:numId w:val="9"/>
        </w:numPr>
        <w:spacing w:line="276" w:lineRule="auto"/>
        <w:rPr>
          <w:sz w:val="24"/>
          <w:szCs w:val="24"/>
        </w:rPr>
      </w:pPr>
      <w:r>
        <w:rPr>
          <w:rStyle w:val="Brak"/>
          <w:color w:val="auto"/>
          <w:sz w:val="24"/>
          <w:szCs w:val="24"/>
        </w:rPr>
        <w:t>Adres do korespondencji (jeśli jest inny iż adres zamieszkania) ……………………………</w:t>
      </w:r>
    </w:p>
    <w:p w:rsidR="004C1B47" w:rsidRDefault="004C1B47" w:rsidP="004C1B47">
      <w:pPr>
        <w:pStyle w:val="Bezodstpw"/>
        <w:spacing w:line="276" w:lineRule="auto"/>
        <w:jc w:val="both"/>
        <w:rPr>
          <w:rStyle w:val="Brak"/>
          <w:rFonts w:eastAsia="Times New Roman" w:cs="Times New Roman"/>
        </w:rPr>
      </w:pPr>
      <w:r>
        <w:rPr>
          <w:rStyle w:val="Brak"/>
          <w:color w:val="auto"/>
          <w:sz w:val="24"/>
          <w:szCs w:val="24"/>
        </w:rPr>
        <w:t>.......................................................................................................................................................</w:t>
      </w:r>
    </w:p>
    <w:p w:rsidR="004C1B47" w:rsidRDefault="004C1B47" w:rsidP="004C1B47">
      <w:pPr>
        <w:pStyle w:val="Bezodstpw"/>
        <w:spacing w:line="276" w:lineRule="auto"/>
        <w:jc w:val="both"/>
        <w:rPr>
          <w:rStyle w:val="Brak"/>
          <w:color w:val="auto"/>
          <w:sz w:val="24"/>
          <w:szCs w:val="24"/>
        </w:rPr>
      </w:pPr>
    </w:p>
    <w:p w:rsidR="004C1B47" w:rsidRDefault="004C1B47" w:rsidP="004C1B47">
      <w:pPr>
        <w:pStyle w:val="Bezodstpw"/>
        <w:numPr>
          <w:ilvl w:val="0"/>
          <w:numId w:val="8"/>
        </w:numPr>
        <w:spacing w:line="276" w:lineRule="auto"/>
        <w:jc w:val="both"/>
      </w:pPr>
      <w:r>
        <w:rPr>
          <w:rStyle w:val="Brak"/>
          <w:color w:val="auto"/>
          <w:sz w:val="24"/>
          <w:szCs w:val="24"/>
        </w:rPr>
        <w:t>Wykształcenie .........................................................................................................................</w:t>
      </w:r>
    </w:p>
    <w:p w:rsidR="004C1B47" w:rsidRDefault="004C1B47" w:rsidP="004C1B47">
      <w:pPr>
        <w:pStyle w:val="Bezodstpw"/>
        <w:spacing w:line="276" w:lineRule="auto"/>
        <w:jc w:val="center"/>
        <w:rPr>
          <w:rStyle w:val="Brak"/>
          <w:rFonts w:eastAsia="Times New Roman" w:cs="Times New Roman"/>
          <w:b/>
          <w:bCs/>
          <w:sz w:val="20"/>
          <w:szCs w:val="20"/>
        </w:rPr>
      </w:pPr>
      <w:r>
        <w:rPr>
          <w:rStyle w:val="Brak"/>
          <w:b/>
          <w:bCs/>
          <w:color w:val="auto"/>
          <w:sz w:val="20"/>
          <w:szCs w:val="20"/>
        </w:rPr>
        <w:t>(nazwa szkoły i rok jej ukończenia)</w:t>
      </w:r>
    </w:p>
    <w:p w:rsidR="004C1B47" w:rsidRDefault="004C1B47" w:rsidP="004C1B47">
      <w:pPr>
        <w:pStyle w:val="Bezodstpw"/>
        <w:spacing w:line="276" w:lineRule="auto"/>
        <w:jc w:val="both"/>
        <w:rPr>
          <w:rStyle w:val="Brak"/>
          <w:color w:val="auto"/>
          <w:sz w:val="24"/>
          <w:szCs w:val="24"/>
        </w:rPr>
      </w:pPr>
      <w:r>
        <w:rPr>
          <w:rStyle w:val="Brak"/>
          <w:color w:val="auto"/>
          <w:sz w:val="24"/>
          <w:szCs w:val="24"/>
        </w:rPr>
        <w:t>.......................................................................................................................................................</w:t>
      </w:r>
    </w:p>
    <w:p w:rsidR="004C1B47" w:rsidRDefault="004C1B47" w:rsidP="004C1B47">
      <w:pPr>
        <w:pStyle w:val="Bezodstpw"/>
        <w:spacing w:line="276" w:lineRule="auto"/>
        <w:jc w:val="center"/>
        <w:rPr>
          <w:rStyle w:val="Brak"/>
          <w:b/>
          <w:bCs/>
          <w:color w:val="auto"/>
          <w:sz w:val="20"/>
          <w:szCs w:val="20"/>
        </w:rPr>
      </w:pPr>
      <w:r>
        <w:rPr>
          <w:rStyle w:val="Brak"/>
          <w:b/>
          <w:bCs/>
          <w:color w:val="auto"/>
          <w:sz w:val="20"/>
          <w:szCs w:val="20"/>
        </w:rPr>
        <w:t>(</w:t>
      </w:r>
      <w:proofErr w:type="spellStart"/>
      <w:r>
        <w:rPr>
          <w:rStyle w:val="Brak"/>
          <w:b/>
          <w:bCs/>
          <w:color w:val="auto"/>
          <w:sz w:val="20"/>
          <w:szCs w:val="20"/>
        </w:rPr>
        <w:t>zaw</w:t>
      </w:r>
      <w:proofErr w:type="spellEnd"/>
      <w:r>
        <w:rPr>
          <w:rStyle w:val="Brak"/>
          <w:b/>
          <w:bCs/>
          <w:color w:val="auto"/>
          <w:sz w:val="20"/>
          <w:szCs w:val="20"/>
          <w:lang w:val="es-ES_tradnl"/>
        </w:rPr>
        <w:t>ó</w:t>
      </w:r>
      <w:r>
        <w:rPr>
          <w:rStyle w:val="Brak"/>
          <w:b/>
          <w:bCs/>
          <w:color w:val="auto"/>
          <w:sz w:val="20"/>
          <w:szCs w:val="20"/>
        </w:rPr>
        <w:t>d, specjalność, stopień, tytuł zawodowy - naukowy)</w:t>
      </w:r>
    </w:p>
    <w:p w:rsidR="004C1B47" w:rsidRDefault="004C1B47" w:rsidP="004C1B47">
      <w:pPr>
        <w:pStyle w:val="Bezodstpw"/>
        <w:spacing w:line="276" w:lineRule="auto"/>
        <w:jc w:val="center"/>
        <w:rPr>
          <w:rStyle w:val="Brak"/>
          <w:b/>
          <w:bCs/>
          <w:color w:val="auto"/>
          <w:sz w:val="20"/>
          <w:szCs w:val="20"/>
        </w:rPr>
      </w:pPr>
    </w:p>
    <w:p w:rsidR="004C1B47" w:rsidRDefault="00727ACC" w:rsidP="004C1B47">
      <w:pPr>
        <w:pStyle w:val="Bezodstpw"/>
        <w:numPr>
          <w:ilvl w:val="0"/>
          <w:numId w:val="10"/>
        </w:numPr>
        <w:spacing w:line="276" w:lineRule="auto"/>
        <w:jc w:val="both"/>
        <w:rPr>
          <w:sz w:val="24"/>
          <w:szCs w:val="24"/>
        </w:rPr>
      </w:pPr>
      <w:r>
        <w:rPr>
          <w:rStyle w:val="Brak"/>
          <w:color w:val="auto"/>
          <w:sz w:val="24"/>
          <w:szCs w:val="24"/>
        </w:rPr>
        <w:t xml:space="preserve">Wykształcenie </w:t>
      </w:r>
      <w:r w:rsidR="004C1B47">
        <w:rPr>
          <w:rStyle w:val="Brak"/>
          <w:color w:val="auto"/>
          <w:sz w:val="24"/>
          <w:szCs w:val="24"/>
        </w:rPr>
        <w:t>uzupełniające...................................................................</w:t>
      </w:r>
      <w:r>
        <w:rPr>
          <w:rStyle w:val="Brak"/>
          <w:color w:val="auto"/>
          <w:sz w:val="24"/>
          <w:szCs w:val="24"/>
        </w:rPr>
        <w:t>..............................</w:t>
      </w:r>
    </w:p>
    <w:p w:rsidR="004C1B47" w:rsidRDefault="004C1B47" w:rsidP="004C1B47">
      <w:pPr>
        <w:pStyle w:val="Bezodstpw"/>
        <w:spacing w:line="276" w:lineRule="auto"/>
        <w:jc w:val="both"/>
        <w:rPr>
          <w:rStyle w:val="Brak"/>
          <w:rFonts w:eastAsia="Times New Roman" w:cs="Times New Roman"/>
        </w:rPr>
      </w:pPr>
      <w:r>
        <w:rPr>
          <w:rStyle w:val="Brak"/>
          <w:color w:val="auto"/>
          <w:sz w:val="24"/>
          <w:szCs w:val="24"/>
        </w:rPr>
        <w:t>.......................................................................................................................</w:t>
      </w:r>
      <w:r w:rsidR="00727ACC">
        <w:rPr>
          <w:rStyle w:val="Brak"/>
          <w:color w:val="auto"/>
          <w:sz w:val="24"/>
          <w:szCs w:val="24"/>
        </w:rPr>
        <w:t>..............................</w:t>
      </w:r>
    </w:p>
    <w:p w:rsidR="004C1B47" w:rsidRDefault="004C1B47" w:rsidP="004C1B47">
      <w:pPr>
        <w:pStyle w:val="Bezodstpw"/>
        <w:spacing w:line="276" w:lineRule="auto"/>
        <w:jc w:val="both"/>
        <w:rPr>
          <w:rStyle w:val="Brak"/>
          <w:color w:val="auto"/>
          <w:sz w:val="24"/>
          <w:szCs w:val="24"/>
        </w:rPr>
      </w:pPr>
      <w:r>
        <w:rPr>
          <w:rStyle w:val="Brak"/>
          <w:color w:val="auto"/>
          <w:sz w:val="24"/>
          <w:szCs w:val="24"/>
        </w:rPr>
        <w:t>.......................................................................................................................</w:t>
      </w:r>
      <w:r w:rsidR="00727ACC">
        <w:rPr>
          <w:rStyle w:val="Brak"/>
          <w:color w:val="auto"/>
          <w:sz w:val="24"/>
          <w:szCs w:val="24"/>
        </w:rPr>
        <w:t>..............................</w:t>
      </w:r>
    </w:p>
    <w:p w:rsidR="004C1B47" w:rsidRDefault="004C1B47" w:rsidP="004C1B47">
      <w:pPr>
        <w:pStyle w:val="Bezodstpw"/>
        <w:spacing w:line="276" w:lineRule="auto"/>
        <w:jc w:val="center"/>
        <w:rPr>
          <w:rStyle w:val="Brak"/>
          <w:b/>
          <w:bCs/>
          <w:color w:val="auto"/>
          <w:sz w:val="20"/>
          <w:szCs w:val="20"/>
        </w:rPr>
      </w:pPr>
      <w:r>
        <w:rPr>
          <w:rStyle w:val="Brak"/>
          <w:b/>
          <w:bCs/>
          <w:color w:val="auto"/>
          <w:sz w:val="20"/>
          <w:szCs w:val="20"/>
        </w:rPr>
        <w:t>(kursy, studia podyplomowe, data ukończenia lub rozpoczęcia nauki w przypadku jej trwania)</w:t>
      </w:r>
    </w:p>
    <w:p w:rsidR="004C1B47" w:rsidRDefault="004C1B47" w:rsidP="00727ACC">
      <w:pPr>
        <w:pStyle w:val="Bezodstpw"/>
        <w:spacing w:line="276" w:lineRule="auto"/>
        <w:rPr>
          <w:rStyle w:val="Brak"/>
          <w:rFonts w:ascii="Times New Roman" w:eastAsia="Times New Roman" w:hAnsi="Times New Roman" w:cs="Times New Roman"/>
          <w:b/>
          <w:bCs/>
          <w:sz w:val="20"/>
          <w:szCs w:val="20"/>
        </w:rPr>
      </w:pPr>
    </w:p>
    <w:p w:rsidR="004C1B47" w:rsidRDefault="004C1B47" w:rsidP="004C1B47">
      <w:pPr>
        <w:pStyle w:val="Bezodstpw"/>
        <w:numPr>
          <w:ilvl w:val="0"/>
          <w:numId w:val="10"/>
        </w:numPr>
        <w:spacing w:line="276" w:lineRule="auto"/>
        <w:jc w:val="both"/>
        <w:rPr>
          <w:sz w:val="24"/>
          <w:szCs w:val="24"/>
        </w:rPr>
      </w:pPr>
      <w:r>
        <w:rPr>
          <w:rStyle w:val="Brak"/>
          <w:color w:val="auto"/>
          <w:sz w:val="24"/>
          <w:szCs w:val="24"/>
        </w:rPr>
        <w:t>Oświadczam, że dane zawarte w pkt 1, 2, 3, i 5 są zgodne z dowodem osobistym seria .....................nr...................................... albo innym dowodem tożsamości............………….</w:t>
      </w:r>
    </w:p>
    <w:p w:rsidR="004C1B47" w:rsidRPr="00727ACC" w:rsidRDefault="004C1B47" w:rsidP="00727ACC">
      <w:pPr>
        <w:pStyle w:val="Bezodstpw"/>
        <w:spacing w:line="276" w:lineRule="auto"/>
        <w:ind w:firstLine="284"/>
        <w:jc w:val="both"/>
        <w:rPr>
          <w:rStyle w:val="Brak"/>
          <w:rFonts w:eastAsia="Times New Roman" w:cs="Times New Roman"/>
        </w:rPr>
      </w:pPr>
      <w:r>
        <w:rPr>
          <w:rStyle w:val="Brak"/>
          <w:color w:val="auto"/>
          <w:sz w:val="24"/>
          <w:szCs w:val="24"/>
        </w:rPr>
        <w:t>…..............................................................................................................</w:t>
      </w:r>
      <w:r w:rsidR="00727ACC">
        <w:rPr>
          <w:rStyle w:val="Brak"/>
          <w:color w:val="auto"/>
          <w:sz w:val="24"/>
          <w:szCs w:val="24"/>
        </w:rPr>
        <w:t>...............................</w:t>
      </w:r>
    </w:p>
    <w:p w:rsidR="004C1B47" w:rsidRDefault="004C1B47" w:rsidP="004C1B47">
      <w:pPr>
        <w:pStyle w:val="Bezodstpw"/>
        <w:spacing w:line="276" w:lineRule="auto"/>
        <w:ind w:firstLine="284"/>
        <w:jc w:val="both"/>
        <w:rPr>
          <w:rStyle w:val="Brak"/>
          <w:color w:val="auto"/>
          <w:sz w:val="24"/>
          <w:szCs w:val="24"/>
        </w:rPr>
      </w:pPr>
    </w:p>
    <w:p w:rsidR="004C1B47" w:rsidRDefault="004C1B47" w:rsidP="004C1B47">
      <w:pPr>
        <w:pStyle w:val="Bezodstpw"/>
        <w:spacing w:line="276" w:lineRule="auto"/>
        <w:ind w:firstLine="284"/>
        <w:jc w:val="both"/>
        <w:rPr>
          <w:rStyle w:val="Brak"/>
          <w:color w:val="auto"/>
          <w:sz w:val="24"/>
          <w:szCs w:val="24"/>
        </w:rPr>
      </w:pPr>
    </w:p>
    <w:p w:rsidR="004C1B47" w:rsidRDefault="004C1B47" w:rsidP="004C1B47">
      <w:pPr>
        <w:pStyle w:val="Bezodstpw"/>
        <w:spacing w:line="276" w:lineRule="auto"/>
        <w:ind w:firstLine="284"/>
        <w:jc w:val="both"/>
        <w:rPr>
          <w:rStyle w:val="Brak"/>
          <w:color w:val="auto"/>
          <w:sz w:val="24"/>
          <w:szCs w:val="24"/>
        </w:rPr>
      </w:pPr>
      <w:r>
        <w:rPr>
          <w:rStyle w:val="Brak"/>
          <w:color w:val="auto"/>
          <w:sz w:val="24"/>
          <w:szCs w:val="24"/>
        </w:rPr>
        <w:t>……………………………………</w:t>
      </w:r>
      <w:r>
        <w:rPr>
          <w:rStyle w:val="Brak"/>
          <w:color w:val="auto"/>
          <w:sz w:val="24"/>
          <w:szCs w:val="24"/>
        </w:rPr>
        <w:tab/>
      </w:r>
      <w:r>
        <w:rPr>
          <w:rStyle w:val="Brak"/>
          <w:color w:val="auto"/>
          <w:sz w:val="24"/>
          <w:szCs w:val="24"/>
        </w:rPr>
        <w:tab/>
      </w:r>
      <w:r w:rsidR="00727ACC">
        <w:rPr>
          <w:rStyle w:val="Brak"/>
          <w:color w:val="auto"/>
          <w:sz w:val="24"/>
          <w:szCs w:val="24"/>
        </w:rPr>
        <w:t xml:space="preserve">                                         </w:t>
      </w:r>
      <w:r>
        <w:rPr>
          <w:rStyle w:val="Brak"/>
          <w:color w:val="auto"/>
          <w:sz w:val="24"/>
          <w:szCs w:val="24"/>
        </w:rPr>
        <w:t>……………………………………………</w:t>
      </w:r>
    </w:p>
    <w:p w:rsidR="004C1B47" w:rsidRDefault="004C1B47" w:rsidP="004C1B47">
      <w:pPr>
        <w:pStyle w:val="Bezodstpw"/>
        <w:spacing w:line="276" w:lineRule="auto"/>
        <w:ind w:firstLine="284"/>
        <w:jc w:val="both"/>
        <w:rPr>
          <w:rStyle w:val="Brak"/>
          <w:color w:val="auto"/>
          <w:sz w:val="24"/>
          <w:szCs w:val="24"/>
        </w:rPr>
      </w:pPr>
      <w:r>
        <w:rPr>
          <w:rStyle w:val="Brak"/>
          <w:color w:val="auto"/>
          <w:sz w:val="24"/>
          <w:szCs w:val="24"/>
        </w:rPr>
        <w:t xml:space="preserve">    (miejscowość i data)                                   </w:t>
      </w:r>
      <w:r>
        <w:rPr>
          <w:rStyle w:val="Brak"/>
          <w:color w:val="auto"/>
          <w:sz w:val="24"/>
          <w:szCs w:val="24"/>
        </w:rPr>
        <w:tab/>
        <w:t>(podpis osoby składającej kwestionariusz)</w:t>
      </w:r>
    </w:p>
    <w:p w:rsidR="004C1B47" w:rsidRDefault="004C1B47" w:rsidP="004C1B47">
      <w:pPr>
        <w:pStyle w:val="Bezodstpw"/>
        <w:jc w:val="both"/>
        <w:rPr>
          <w:rStyle w:val="Brak"/>
          <w:color w:val="auto"/>
          <w:sz w:val="24"/>
          <w:szCs w:val="24"/>
        </w:rPr>
      </w:pPr>
    </w:p>
    <w:p w:rsidR="004C1B47" w:rsidRDefault="004C1B47" w:rsidP="004C1B47">
      <w:pPr>
        <w:pStyle w:val="Bezodstpw"/>
        <w:jc w:val="both"/>
        <w:rPr>
          <w:rStyle w:val="Brak"/>
          <w:color w:val="auto"/>
          <w:sz w:val="24"/>
          <w:szCs w:val="24"/>
        </w:rPr>
      </w:pPr>
    </w:p>
    <w:p w:rsidR="004C1B47" w:rsidRDefault="004C1B47" w:rsidP="004C1B47">
      <w:pPr>
        <w:pStyle w:val="Bezodstpw"/>
        <w:jc w:val="both"/>
        <w:rPr>
          <w:rStyle w:val="Brak"/>
          <w:color w:val="auto"/>
          <w:sz w:val="24"/>
          <w:szCs w:val="24"/>
        </w:rPr>
      </w:pPr>
    </w:p>
    <w:p w:rsidR="004C1B47" w:rsidRDefault="004C1B47" w:rsidP="004C1B47">
      <w:pPr>
        <w:pStyle w:val="Bezodstpw"/>
        <w:jc w:val="both"/>
      </w:pPr>
      <w:r>
        <w:rPr>
          <w:rStyle w:val="Brak"/>
          <w:color w:val="auto"/>
          <w:sz w:val="20"/>
          <w:szCs w:val="20"/>
        </w:rPr>
        <w:t>Wyrażam zgodę  na przetwarzanie moich danych osobowych dla potrzeb niezbędnych do realizacji procesu  rekrutacji zgodnie z ustawą z dnia 10 maja 2018 r. o ochronie danych osobowych (t. j. Dz. U. z 2019  r. poz. 1781)</w:t>
      </w:r>
      <w:r>
        <w:rPr>
          <w:rStyle w:val="Brak"/>
          <w:color w:val="auto"/>
        </w:rPr>
        <w:t xml:space="preserve"> </w:t>
      </w:r>
    </w:p>
    <w:p w:rsidR="004C1B47" w:rsidRDefault="004C1B47" w:rsidP="004C1B47">
      <w:pPr>
        <w:pStyle w:val="Stopka"/>
        <w:spacing w:after="0" w:line="276" w:lineRule="auto"/>
        <w:jc w:val="both"/>
        <w:rPr>
          <w:rFonts w:ascii="Times New Roman" w:hAnsi="Times New Roman"/>
          <w:sz w:val="24"/>
          <w:szCs w:val="24"/>
        </w:rPr>
      </w:pPr>
    </w:p>
    <w:p w:rsidR="001637A9" w:rsidRDefault="001637A9" w:rsidP="004C1B47">
      <w:pPr>
        <w:pStyle w:val="Stopka"/>
        <w:spacing w:after="0" w:line="276" w:lineRule="auto"/>
        <w:jc w:val="both"/>
        <w:rPr>
          <w:rFonts w:ascii="Times New Roman" w:hAnsi="Times New Roman"/>
          <w:sz w:val="24"/>
          <w:szCs w:val="24"/>
        </w:rPr>
      </w:pPr>
    </w:p>
    <w:p w:rsidR="004C1B47" w:rsidRDefault="004C1B47" w:rsidP="004C1B47">
      <w:pPr>
        <w:pStyle w:val="Stopka"/>
        <w:spacing w:after="0" w:line="276" w:lineRule="auto"/>
        <w:ind w:left="360"/>
        <w:jc w:val="both"/>
        <w:rPr>
          <w:rFonts w:ascii="Times New Roman" w:hAnsi="Times New Roman"/>
          <w:sz w:val="24"/>
          <w:szCs w:val="24"/>
        </w:rPr>
      </w:pPr>
    </w:p>
    <w:p w:rsidR="004C1B47" w:rsidRDefault="004C1B47" w:rsidP="004C1B47">
      <w:pPr>
        <w:pStyle w:val="Bezodstpw"/>
        <w:spacing w:line="276" w:lineRule="auto"/>
        <w:jc w:val="right"/>
        <w:rPr>
          <w:rStyle w:val="Brak"/>
          <w:rFonts w:eastAsia="Times New Roman" w:cs="Times New Roman"/>
          <w:color w:val="auto"/>
        </w:rPr>
      </w:pPr>
      <w:r>
        <w:rPr>
          <w:rStyle w:val="Brak"/>
          <w:color w:val="auto"/>
        </w:rPr>
        <w:lastRenderedPageBreak/>
        <w:t>Załącznik nr 2</w:t>
      </w:r>
    </w:p>
    <w:p w:rsidR="004C1B47" w:rsidRDefault="004C1B47" w:rsidP="004C1B47">
      <w:pPr>
        <w:pStyle w:val="Bezodstpw"/>
        <w:spacing w:line="276" w:lineRule="auto"/>
        <w:jc w:val="center"/>
        <w:rPr>
          <w:rStyle w:val="Brak"/>
          <w:color w:val="auto"/>
          <w:sz w:val="24"/>
          <w:szCs w:val="24"/>
        </w:rPr>
      </w:pPr>
      <w:r>
        <w:rPr>
          <w:rStyle w:val="Brak"/>
          <w:color w:val="auto"/>
          <w:sz w:val="24"/>
          <w:szCs w:val="24"/>
        </w:rPr>
        <w:t>Formularz ofertowy</w:t>
      </w:r>
    </w:p>
    <w:p w:rsidR="004C1B47" w:rsidRDefault="004C1B47" w:rsidP="004C1B47">
      <w:pPr>
        <w:pStyle w:val="Bezodstpw"/>
        <w:spacing w:line="276" w:lineRule="auto"/>
        <w:rPr>
          <w:rStyle w:val="Brak"/>
          <w:b/>
          <w:bCs/>
          <w:color w:val="auto"/>
          <w:sz w:val="24"/>
          <w:szCs w:val="24"/>
        </w:rPr>
      </w:pPr>
      <w:r>
        <w:rPr>
          <w:rStyle w:val="Brak"/>
          <w:b/>
          <w:bCs/>
          <w:color w:val="auto"/>
          <w:sz w:val="24"/>
          <w:szCs w:val="24"/>
        </w:rPr>
        <w:t xml:space="preserve">Przedmiot </w:t>
      </w:r>
      <w:proofErr w:type="spellStart"/>
      <w:r>
        <w:rPr>
          <w:rStyle w:val="Brak"/>
          <w:b/>
          <w:bCs/>
          <w:color w:val="auto"/>
          <w:sz w:val="24"/>
          <w:szCs w:val="24"/>
        </w:rPr>
        <w:t>zam</w:t>
      </w:r>
      <w:proofErr w:type="spellEnd"/>
      <w:r>
        <w:rPr>
          <w:rStyle w:val="Brak"/>
          <w:b/>
          <w:bCs/>
          <w:color w:val="auto"/>
          <w:sz w:val="24"/>
          <w:szCs w:val="24"/>
          <w:lang w:val="es-ES_tradnl"/>
        </w:rPr>
        <w:t>ó</w:t>
      </w:r>
      <w:proofErr w:type="spellStart"/>
      <w:r>
        <w:rPr>
          <w:rStyle w:val="Brak"/>
          <w:b/>
          <w:bCs/>
          <w:color w:val="auto"/>
          <w:sz w:val="24"/>
          <w:szCs w:val="24"/>
        </w:rPr>
        <w:t>wienia</w:t>
      </w:r>
      <w:proofErr w:type="spellEnd"/>
      <w:r>
        <w:rPr>
          <w:rStyle w:val="Brak"/>
          <w:b/>
          <w:bCs/>
          <w:color w:val="auto"/>
          <w:sz w:val="24"/>
          <w:szCs w:val="24"/>
        </w:rPr>
        <w:t>:</w:t>
      </w:r>
    </w:p>
    <w:p w:rsidR="004C1B47" w:rsidRDefault="004C1B47" w:rsidP="004C1B47">
      <w:pPr>
        <w:pStyle w:val="Bezodstpw"/>
        <w:spacing w:line="276" w:lineRule="auto"/>
        <w:jc w:val="center"/>
        <w:rPr>
          <w:rStyle w:val="Brak"/>
          <w:b/>
          <w:bCs/>
          <w:color w:val="auto"/>
          <w:sz w:val="24"/>
          <w:szCs w:val="24"/>
        </w:rPr>
      </w:pPr>
    </w:p>
    <w:p w:rsidR="004C1B47" w:rsidRDefault="004C1B47" w:rsidP="004C1B47">
      <w:pPr>
        <w:pStyle w:val="Bezodstpw"/>
        <w:spacing w:line="276" w:lineRule="auto"/>
        <w:ind w:left="720" w:hanging="720"/>
        <w:jc w:val="center"/>
        <w:rPr>
          <w:rStyle w:val="Brak"/>
          <w:color w:val="auto"/>
          <w:sz w:val="24"/>
          <w:szCs w:val="24"/>
        </w:rPr>
      </w:pPr>
      <w:r>
        <w:rPr>
          <w:rStyle w:val="Brak"/>
          <w:color w:val="auto"/>
          <w:sz w:val="24"/>
          <w:szCs w:val="24"/>
          <w:lang w:val="de-DE"/>
        </w:rPr>
        <w:t xml:space="preserve">OFERTA </w:t>
      </w:r>
    </w:p>
    <w:p w:rsidR="004C1B47" w:rsidRDefault="004C1B47" w:rsidP="004C1B47">
      <w:pPr>
        <w:pStyle w:val="Bezodstpw"/>
        <w:spacing w:line="276" w:lineRule="auto"/>
        <w:ind w:left="720" w:hanging="720"/>
        <w:jc w:val="center"/>
        <w:rPr>
          <w:rStyle w:val="Brak"/>
          <w:b/>
          <w:bCs/>
          <w:color w:val="auto"/>
          <w:sz w:val="24"/>
          <w:szCs w:val="24"/>
        </w:rPr>
      </w:pPr>
      <w:r>
        <w:rPr>
          <w:rStyle w:val="Brak"/>
          <w:color w:val="auto"/>
          <w:sz w:val="24"/>
          <w:szCs w:val="24"/>
        </w:rPr>
        <w:t>NA REALIZACJĘ</w:t>
      </w:r>
      <w:r>
        <w:rPr>
          <w:rStyle w:val="Brak"/>
          <w:b/>
          <w:bCs/>
          <w:color w:val="auto"/>
          <w:sz w:val="24"/>
          <w:szCs w:val="24"/>
        </w:rPr>
        <w:t xml:space="preserve"> </w:t>
      </w:r>
      <w:r w:rsidR="00727ACC">
        <w:rPr>
          <w:rStyle w:val="Brak"/>
          <w:b/>
          <w:bCs/>
          <w:color w:val="auto"/>
          <w:sz w:val="24"/>
          <w:szCs w:val="24"/>
        </w:rPr>
        <w:t>USPRAWNIANIA RUCHOWEGO METODĄ BOBATH</w:t>
      </w:r>
    </w:p>
    <w:p w:rsidR="004C1B47" w:rsidRDefault="004C1B47" w:rsidP="004C1B47">
      <w:pPr>
        <w:pStyle w:val="Bezodstpw"/>
        <w:spacing w:line="276" w:lineRule="auto"/>
        <w:ind w:left="720" w:hanging="720"/>
        <w:jc w:val="center"/>
        <w:rPr>
          <w:rStyle w:val="Brak"/>
          <w:color w:val="auto"/>
          <w:sz w:val="24"/>
          <w:szCs w:val="24"/>
        </w:rPr>
      </w:pPr>
      <w:r>
        <w:rPr>
          <w:rStyle w:val="Brak"/>
          <w:color w:val="auto"/>
          <w:sz w:val="24"/>
          <w:szCs w:val="24"/>
          <w:lang w:val="de-DE"/>
        </w:rPr>
        <w:t xml:space="preserve">W RAMACH PROGRAMU: </w:t>
      </w:r>
      <w:r w:rsidR="00727ACC">
        <w:rPr>
          <w:rStyle w:val="Brak"/>
          <w:color w:val="auto"/>
          <w:sz w:val="24"/>
          <w:szCs w:val="24"/>
          <w:lang w:val="de-DE"/>
        </w:rPr>
        <w:t>„</w:t>
      </w:r>
      <w:r>
        <w:rPr>
          <w:rStyle w:val="Brak"/>
          <w:color w:val="auto"/>
          <w:sz w:val="24"/>
          <w:szCs w:val="24"/>
          <w:lang w:val="de-DE"/>
        </w:rPr>
        <w:t xml:space="preserve">ZA </w:t>
      </w:r>
      <w:r>
        <w:rPr>
          <w:rStyle w:val="Brak"/>
          <w:color w:val="auto"/>
          <w:sz w:val="24"/>
          <w:szCs w:val="24"/>
        </w:rPr>
        <w:t>Ż</w:t>
      </w:r>
      <w:r w:rsidRPr="00AA0795">
        <w:rPr>
          <w:rStyle w:val="Brak"/>
          <w:color w:val="auto"/>
          <w:sz w:val="24"/>
          <w:szCs w:val="24"/>
        </w:rPr>
        <w:t>YCIEM</w:t>
      </w:r>
      <w:r>
        <w:rPr>
          <w:rStyle w:val="Brak"/>
          <w:color w:val="auto"/>
          <w:sz w:val="24"/>
          <w:szCs w:val="24"/>
        </w:rPr>
        <w:t>”</w:t>
      </w:r>
    </w:p>
    <w:p w:rsidR="004C1B47" w:rsidRDefault="004C1B47" w:rsidP="004C1B47">
      <w:pPr>
        <w:pStyle w:val="Bezodstpw"/>
        <w:spacing w:line="276" w:lineRule="auto"/>
        <w:jc w:val="both"/>
        <w:rPr>
          <w:rStyle w:val="Brak"/>
          <w:color w:val="auto"/>
          <w:sz w:val="24"/>
          <w:szCs w:val="24"/>
        </w:rPr>
      </w:pPr>
    </w:p>
    <w:p w:rsidR="004C1B47" w:rsidRDefault="004C1B47" w:rsidP="004C1B47">
      <w:pPr>
        <w:pStyle w:val="Bezodstpw"/>
        <w:spacing w:line="276" w:lineRule="auto"/>
        <w:jc w:val="both"/>
        <w:rPr>
          <w:rStyle w:val="Brak"/>
          <w:color w:val="auto"/>
        </w:rPr>
      </w:pPr>
      <w:r>
        <w:rPr>
          <w:rStyle w:val="Brak"/>
          <w:color w:val="auto"/>
        </w:rPr>
        <w:t xml:space="preserve">Przeprowadzona na podstawie Regulaminu udzielania </w:t>
      </w:r>
      <w:proofErr w:type="spellStart"/>
      <w:r>
        <w:rPr>
          <w:rStyle w:val="Brak"/>
          <w:color w:val="auto"/>
        </w:rPr>
        <w:t>zam</w:t>
      </w:r>
      <w:proofErr w:type="spellEnd"/>
      <w:r>
        <w:rPr>
          <w:rStyle w:val="Brak"/>
          <w:color w:val="auto"/>
          <w:lang w:val="es-ES_tradnl"/>
        </w:rPr>
        <w:t>ó</w:t>
      </w:r>
      <w:proofErr w:type="spellStart"/>
      <w:r>
        <w:rPr>
          <w:rStyle w:val="Brak"/>
          <w:color w:val="auto"/>
        </w:rPr>
        <w:t>wień</w:t>
      </w:r>
      <w:proofErr w:type="spellEnd"/>
      <w:r>
        <w:rPr>
          <w:rStyle w:val="Brak"/>
          <w:color w:val="auto"/>
        </w:rPr>
        <w:t xml:space="preserve"> publicznych w Poradni Psychologiczno-Pedagogicznej w Szczecinku o wartości poniżej 130 </w:t>
      </w:r>
      <w:r w:rsidRPr="00AA0795">
        <w:rPr>
          <w:rStyle w:val="Brak"/>
          <w:color w:val="auto"/>
        </w:rPr>
        <w:t>000,00.</w:t>
      </w:r>
    </w:p>
    <w:p w:rsidR="004C1B47" w:rsidRDefault="004C1B47" w:rsidP="004C1B47">
      <w:pPr>
        <w:pStyle w:val="Bezodstpw"/>
        <w:spacing w:line="276" w:lineRule="auto"/>
        <w:jc w:val="both"/>
        <w:rPr>
          <w:rStyle w:val="Brak"/>
          <w:b/>
          <w:bCs/>
          <w:color w:val="auto"/>
        </w:rPr>
      </w:pPr>
      <w:r>
        <w:rPr>
          <w:rStyle w:val="Brak"/>
          <w:b/>
          <w:bCs/>
          <w:color w:val="auto"/>
        </w:rPr>
        <w:t>Zamawiający:</w:t>
      </w:r>
    </w:p>
    <w:p w:rsidR="004C1B47" w:rsidRDefault="004C1B47" w:rsidP="004C1B47">
      <w:pPr>
        <w:pStyle w:val="Bezodstpw"/>
        <w:spacing w:line="276" w:lineRule="auto"/>
        <w:jc w:val="both"/>
        <w:rPr>
          <w:rStyle w:val="Brak"/>
          <w:color w:val="auto"/>
        </w:rPr>
      </w:pPr>
      <w:r>
        <w:rPr>
          <w:rStyle w:val="Brak"/>
          <w:color w:val="auto"/>
        </w:rPr>
        <w:t>Poradnia Psychologiczno-Pedagogiczna w Szczecinku, 78-400 Szczecinek, ul. Wiatraczna 1</w:t>
      </w:r>
    </w:p>
    <w:p w:rsidR="004C1B47" w:rsidRDefault="004C1B47" w:rsidP="004C1B47">
      <w:pPr>
        <w:pStyle w:val="Bezodstpw"/>
        <w:spacing w:line="276" w:lineRule="auto"/>
        <w:jc w:val="both"/>
        <w:rPr>
          <w:rStyle w:val="Brak"/>
          <w:b/>
          <w:bCs/>
          <w:color w:val="auto"/>
          <w:vertAlign w:val="superscript"/>
        </w:rPr>
      </w:pPr>
      <w:r>
        <w:rPr>
          <w:rStyle w:val="Brak"/>
          <w:color w:val="auto"/>
          <w:lang w:val="pt-PT"/>
        </w:rPr>
        <w:t xml:space="preserve"> Tel.</w:t>
      </w:r>
      <w:r>
        <w:rPr>
          <w:rStyle w:val="Hyperlink0"/>
          <w:rFonts w:eastAsia="Calibri"/>
          <w:color w:val="auto"/>
        </w:rPr>
        <w:t>94374372247</w:t>
      </w:r>
      <w:r>
        <w:rPr>
          <w:rStyle w:val="Brak"/>
          <w:color w:val="auto"/>
        </w:rPr>
        <w:t xml:space="preserve">  w godz.: od 8.00 – 15.00 </w:t>
      </w:r>
    </w:p>
    <w:p w:rsidR="004C1B47" w:rsidRDefault="004C1B47" w:rsidP="004C1B47">
      <w:pPr>
        <w:suppressAutoHyphens/>
        <w:spacing w:after="0" w:line="360" w:lineRule="auto"/>
        <w:rPr>
          <w:u w:val="single" w:color="0000FF"/>
          <w:bdr w:val="none" w:sz="0" w:space="0" w:color="auto" w:frame="1"/>
          <w:lang w:eastAsia="pl-PL"/>
        </w:rPr>
      </w:pPr>
      <w:r w:rsidRPr="00AA0795">
        <w:rPr>
          <w:rFonts w:ascii="Times New Roman" w:eastAsia="Calibri" w:hAnsi="Times New Roman" w:cs="Calibri"/>
          <w:bdr w:val="none" w:sz="0" w:space="0" w:color="auto" w:frame="1"/>
          <w:lang w:eastAsia="pl-PL"/>
        </w:rPr>
        <w:t xml:space="preserve">Email </w:t>
      </w:r>
      <w:r>
        <w:rPr>
          <w:rFonts w:ascii="Times New Roman" w:eastAsia="Calibri" w:hAnsi="Times New Roman" w:cs="Calibri"/>
          <w:bdr w:val="none" w:sz="0" w:space="0" w:color="auto" w:frame="1"/>
          <w:lang w:eastAsia="pl-PL"/>
        </w:rPr>
        <w:t xml:space="preserve">– </w:t>
      </w:r>
      <w:r>
        <w:rPr>
          <w:rFonts w:ascii="Times New Roman" w:eastAsia="Calibri" w:hAnsi="Times New Roman" w:cs="Times New Roman"/>
          <w:u w:val="single" w:color="0000FF"/>
          <w:bdr w:val="none" w:sz="0" w:space="0" w:color="auto" w:frame="1"/>
          <w:lang w:eastAsia="pl-PL"/>
        </w:rPr>
        <w:t>sekretariat@poradnia.szczecinek.pl</w:t>
      </w:r>
    </w:p>
    <w:p w:rsidR="004C1B47" w:rsidRDefault="004C1B47" w:rsidP="004C1B47">
      <w:pPr>
        <w:pStyle w:val="Bezodstpw"/>
        <w:spacing w:line="276" w:lineRule="auto"/>
        <w:jc w:val="both"/>
        <w:rPr>
          <w:rStyle w:val="Brak"/>
          <w:color w:val="FF0000"/>
        </w:rPr>
      </w:pPr>
    </w:p>
    <w:p w:rsidR="004C1B47" w:rsidRDefault="004C1B47" w:rsidP="004C1B47">
      <w:pPr>
        <w:pStyle w:val="Bezodstpw"/>
        <w:jc w:val="both"/>
        <w:rPr>
          <w:rStyle w:val="Brak"/>
          <w:color w:val="auto"/>
        </w:rPr>
      </w:pPr>
      <w:r>
        <w:rPr>
          <w:rStyle w:val="Brak"/>
          <w:color w:val="auto"/>
        </w:rPr>
        <w:t>Niniejszym przystępuję do udziału w postępowaniu:</w:t>
      </w:r>
    </w:p>
    <w:p w:rsidR="004C1B47" w:rsidRDefault="004C1B47" w:rsidP="004C1B47">
      <w:pPr>
        <w:pStyle w:val="Bezodstpw"/>
        <w:ind w:left="720"/>
        <w:jc w:val="both"/>
        <w:rPr>
          <w:rStyle w:val="Brak"/>
          <w:color w:val="auto"/>
        </w:rPr>
      </w:pPr>
    </w:p>
    <w:p w:rsidR="004C1B47" w:rsidRDefault="004C1B47" w:rsidP="004C1B47">
      <w:pPr>
        <w:pStyle w:val="Bezodstpw"/>
        <w:jc w:val="both"/>
        <w:rPr>
          <w:rStyle w:val="Brak"/>
          <w:color w:val="auto"/>
          <w:sz w:val="24"/>
          <w:szCs w:val="24"/>
        </w:rPr>
      </w:pPr>
      <w:r>
        <w:rPr>
          <w:rStyle w:val="Brak"/>
          <w:color w:val="auto"/>
          <w:sz w:val="24"/>
          <w:szCs w:val="24"/>
        </w:rPr>
        <w:t>………………………………………………………………………………………………</w:t>
      </w:r>
      <w:r w:rsidR="00727ACC">
        <w:rPr>
          <w:rStyle w:val="Brak"/>
          <w:color w:val="auto"/>
          <w:sz w:val="24"/>
          <w:szCs w:val="24"/>
        </w:rPr>
        <w:t>………………………………………</w:t>
      </w:r>
    </w:p>
    <w:p w:rsidR="004C1B47" w:rsidRDefault="004C1B47" w:rsidP="004C1B47">
      <w:pPr>
        <w:pStyle w:val="Bezodstpw"/>
        <w:jc w:val="center"/>
        <w:rPr>
          <w:rStyle w:val="Brak"/>
          <w:color w:val="auto"/>
          <w:sz w:val="20"/>
          <w:szCs w:val="20"/>
        </w:rPr>
      </w:pPr>
      <w:r>
        <w:rPr>
          <w:rStyle w:val="Brak"/>
          <w:color w:val="auto"/>
          <w:sz w:val="20"/>
          <w:szCs w:val="20"/>
        </w:rPr>
        <w:t>imię i nazwisko</w:t>
      </w:r>
    </w:p>
    <w:p w:rsidR="004C1B47" w:rsidRDefault="004C1B47" w:rsidP="004C1B47">
      <w:pPr>
        <w:pStyle w:val="Bezodstpw"/>
        <w:jc w:val="both"/>
        <w:rPr>
          <w:rStyle w:val="Brak"/>
          <w:color w:val="auto"/>
          <w:sz w:val="20"/>
          <w:szCs w:val="20"/>
        </w:rPr>
      </w:pPr>
    </w:p>
    <w:p w:rsidR="004C1B47" w:rsidRDefault="004C1B47" w:rsidP="004C1B47">
      <w:pPr>
        <w:pStyle w:val="Bezodstpw"/>
        <w:jc w:val="both"/>
        <w:rPr>
          <w:rStyle w:val="Brak"/>
          <w:color w:val="auto"/>
          <w:sz w:val="20"/>
          <w:szCs w:val="20"/>
        </w:rPr>
      </w:pPr>
      <w:r>
        <w:rPr>
          <w:rStyle w:val="Brak"/>
          <w:color w:val="auto"/>
          <w:sz w:val="20"/>
          <w:szCs w:val="20"/>
        </w:rPr>
        <w:t>………………………………………………………………………………………………………………………</w:t>
      </w:r>
      <w:r w:rsidR="00727ACC">
        <w:rPr>
          <w:rStyle w:val="Brak"/>
          <w:color w:val="auto"/>
          <w:sz w:val="20"/>
          <w:szCs w:val="20"/>
        </w:rPr>
        <w:t>……………………………………………</w:t>
      </w:r>
    </w:p>
    <w:p w:rsidR="004C1B47" w:rsidRDefault="004C1B47" w:rsidP="004C1B47">
      <w:pPr>
        <w:pStyle w:val="Bezodstpw"/>
        <w:jc w:val="center"/>
        <w:rPr>
          <w:rStyle w:val="Brak"/>
          <w:color w:val="auto"/>
          <w:sz w:val="20"/>
          <w:szCs w:val="20"/>
        </w:rPr>
      </w:pPr>
      <w:r>
        <w:rPr>
          <w:rStyle w:val="Brak"/>
          <w:color w:val="auto"/>
          <w:sz w:val="20"/>
          <w:szCs w:val="20"/>
        </w:rPr>
        <w:t>adres zamieszkana</w:t>
      </w:r>
    </w:p>
    <w:p w:rsidR="004C1B47" w:rsidRDefault="004C1B47" w:rsidP="004C1B47">
      <w:pPr>
        <w:pStyle w:val="Bezodstpw"/>
        <w:rPr>
          <w:rStyle w:val="Brak"/>
          <w:color w:val="auto"/>
          <w:sz w:val="20"/>
          <w:szCs w:val="20"/>
        </w:rPr>
      </w:pPr>
    </w:p>
    <w:p w:rsidR="004C1B47" w:rsidRDefault="004C1B47" w:rsidP="004C1B47">
      <w:pPr>
        <w:pStyle w:val="Bezodstpw"/>
        <w:rPr>
          <w:rStyle w:val="Brak"/>
          <w:color w:val="auto"/>
          <w:sz w:val="20"/>
          <w:szCs w:val="20"/>
        </w:rPr>
      </w:pPr>
      <w:r>
        <w:rPr>
          <w:rStyle w:val="Brak"/>
          <w:color w:val="auto"/>
          <w:sz w:val="20"/>
          <w:szCs w:val="20"/>
        </w:rPr>
        <w:t>………………………………………………………………………………………………………………………</w:t>
      </w:r>
      <w:r w:rsidR="00727ACC">
        <w:rPr>
          <w:rStyle w:val="Brak"/>
          <w:color w:val="auto"/>
          <w:sz w:val="20"/>
          <w:szCs w:val="20"/>
        </w:rPr>
        <w:t>…………………………………………..</w:t>
      </w:r>
    </w:p>
    <w:p w:rsidR="004C1B47" w:rsidRDefault="004C1B47" w:rsidP="004C1B47">
      <w:pPr>
        <w:pStyle w:val="Bezodstpw"/>
        <w:jc w:val="center"/>
        <w:rPr>
          <w:rStyle w:val="Brak"/>
          <w:color w:val="auto"/>
          <w:sz w:val="20"/>
          <w:szCs w:val="20"/>
        </w:rPr>
      </w:pPr>
      <w:r>
        <w:rPr>
          <w:rStyle w:val="Brak"/>
          <w:color w:val="auto"/>
          <w:sz w:val="20"/>
          <w:szCs w:val="20"/>
        </w:rPr>
        <w:t>telefon kontaktowy, adres email</w:t>
      </w:r>
    </w:p>
    <w:p w:rsidR="004C1B47" w:rsidRDefault="004C1B47" w:rsidP="004C1B47">
      <w:pPr>
        <w:pStyle w:val="Bezodstpw"/>
        <w:jc w:val="center"/>
        <w:rPr>
          <w:rStyle w:val="Brak"/>
          <w:color w:val="auto"/>
          <w:sz w:val="20"/>
          <w:szCs w:val="20"/>
        </w:rPr>
      </w:pPr>
    </w:p>
    <w:p w:rsidR="004C1B47" w:rsidRDefault="004C1B47" w:rsidP="004C1B47">
      <w:pPr>
        <w:pStyle w:val="Bezodstpw"/>
        <w:numPr>
          <w:ilvl w:val="0"/>
          <w:numId w:val="11"/>
        </w:numPr>
        <w:spacing w:line="276" w:lineRule="auto"/>
        <w:rPr>
          <w:lang w:val="it-IT"/>
        </w:rPr>
      </w:pPr>
      <w:r>
        <w:rPr>
          <w:rStyle w:val="Brak"/>
          <w:color w:val="auto"/>
          <w:lang w:val="it-IT"/>
        </w:rPr>
        <w:t xml:space="preserve">Cena brutto za </w:t>
      </w:r>
      <w:r>
        <w:rPr>
          <w:rStyle w:val="Brak"/>
          <w:color w:val="auto"/>
        </w:rPr>
        <w:t xml:space="preserve">świadczenie 1 godziny </w:t>
      </w:r>
      <w:proofErr w:type="spellStart"/>
      <w:r>
        <w:rPr>
          <w:rStyle w:val="Brak"/>
          <w:color w:val="auto"/>
        </w:rPr>
        <w:t>usł</w:t>
      </w:r>
      <w:proofErr w:type="spellEnd"/>
      <w:r>
        <w:rPr>
          <w:rStyle w:val="Brak"/>
          <w:color w:val="auto"/>
          <w:lang w:val="it-IT"/>
        </w:rPr>
        <w:t xml:space="preserve">ugi </w:t>
      </w:r>
      <w:r w:rsidR="005E59D9">
        <w:rPr>
          <w:rStyle w:val="Brak"/>
          <w:color w:val="auto"/>
          <w:lang w:val="it-IT"/>
        </w:rPr>
        <w:t>usprawniania ruchowego</w:t>
      </w:r>
      <w:r>
        <w:rPr>
          <w:rStyle w:val="Brak"/>
          <w:color w:val="auto"/>
          <w:lang w:val="it-IT"/>
        </w:rPr>
        <w:t>: ...</w:t>
      </w:r>
      <w:r>
        <w:rPr>
          <w:rStyle w:val="Brak"/>
          <w:color w:val="auto"/>
        </w:rPr>
        <w:t xml:space="preserve">…………………..zł </w:t>
      </w:r>
      <w:r>
        <w:rPr>
          <w:rStyle w:val="Brak"/>
          <w:color w:val="auto"/>
          <w:lang w:val="it-IT"/>
        </w:rPr>
        <w:t xml:space="preserve">brutto </w:t>
      </w:r>
    </w:p>
    <w:p w:rsidR="004C1B47" w:rsidRDefault="004C1B47" w:rsidP="004C1B47">
      <w:pPr>
        <w:pStyle w:val="Bezodstpw"/>
        <w:spacing w:line="276" w:lineRule="auto"/>
        <w:ind w:left="284"/>
        <w:rPr>
          <w:rStyle w:val="Brak"/>
          <w:rFonts w:eastAsia="Times New Roman" w:cs="Times New Roman"/>
        </w:rPr>
      </w:pPr>
      <w:r>
        <w:rPr>
          <w:rStyle w:val="Brak"/>
          <w:color w:val="auto"/>
        </w:rPr>
        <w:t xml:space="preserve">Słownie cena ………………………………………………………………………………………… </w:t>
      </w:r>
    </w:p>
    <w:p w:rsidR="004C1B47" w:rsidRDefault="004C1B47" w:rsidP="004C1B47">
      <w:pPr>
        <w:pStyle w:val="Bezodstpw"/>
        <w:numPr>
          <w:ilvl w:val="0"/>
          <w:numId w:val="11"/>
        </w:numPr>
        <w:spacing w:line="276" w:lineRule="auto"/>
      </w:pPr>
      <w:r>
        <w:rPr>
          <w:rStyle w:val="Brak"/>
          <w:color w:val="auto"/>
        </w:rPr>
        <w:t xml:space="preserve">Deklarowana liczba godzin do zrealizowania tygodniowo…………………………………………. </w:t>
      </w:r>
    </w:p>
    <w:p w:rsidR="004C1B47" w:rsidRDefault="004C1B47" w:rsidP="004C1B47">
      <w:pPr>
        <w:pStyle w:val="Bezodstpw"/>
        <w:numPr>
          <w:ilvl w:val="0"/>
          <w:numId w:val="11"/>
        </w:numPr>
        <w:spacing w:line="276" w:lineRule="auto"/>
        <w:rPr>
          <w:rFonts w:ascii="Times New Roman" w:hAnsi="Times New Roman"/>
          <w:color w:val="auto"/>
        </w:rPr>
      </w:pPr>
      <w:r>
        <w:rPr>
          <w:rStyle w:val="Brak"/>
          <w:color w:val="auto"/>
        </w:rPr>
        <w:t>Deklarowane miejsce prowadzenia zajęć ……………………………………………………………</w:t>
      </w:r>
    </w:p>
    <w:p w:rsidR="004C1B47" w:rsidRDefault="004C1B47" w:rsidP="004C1B47">
      <w:pPr>
        <w:pStyle w:val="Bezodstpw"/>
        <w:numPr>
          <w:ilvl w:val="0"/>
          <w:numId w:val="11"/>
        </w:numPr>
        <w:spacing w:line="276" w:lineRule="auto"/>
        <w:jc w:val="both"/>
        <w:rPr>
          <w:rFonts w:ascii="Times New Roman" w:hAnsi="Times New Roman"/>
          <w:color w:val="auto"/>
        </w:rPr>
      </w:pPr>
      <w:r>
        <w:rPr>
          <w:rStyle w:val="Brak"/>
          <w:color w:val="auto"/>
        </w:rPr>
        <w:t xml:space="preserve">Oświadczam, że zapoznałam/em się z zapytaniem ofertowym, uzyskałam/em konieczne informacje do przygotowania oferty i nie wnoszę do nich żadnych zastrzeżeń. </w:t>
      </w:r>
    </w:p>
    <w:p w:rsidR="004C1B47" w:rsidRDefault="004C1B47" w:rsidP="004C1B47">
      <w:pPr>
        <w:pStyle w:val="Bezodstpw"/>
        <w:numPr>
          <w:ilvl w:val="0"/>
          <w:numId w:val="11"/>
        </w:numPr>
        <w:spacing w:line="276" w:lineRule="auto"/>
        <w:jc w:val="both"/>
        <w:rPr>
          <w:rFonts w:ascii="Times New Roman" w:hAnsi="Times New Roman"/>
          <w:color w:val="auto"/>
        </w:rPr>
      </w:pPr>
      <w:r>
        <w:rPr>
          <w:rStyle w:val="Brak"/>
          <w:color w:val="auto"/>
        </w:rPr>
        <w:t xml:space="preserve">Oświadczam, że posiadam wymagane przez Zamawiającego doświadczenie i przygotowanie zawodowe w zakresie realizacji usług stanowiących przedmiot oferty. </w:t>
      </w:r>
    </w:p>
    <w:p w:rsidR="004C1B47" w:rsidRDefault="004C1B47" w:rsidP="004C1B47">
      <w:pPr>
        <w:pStyle w:val="Bezodstpw"/>
        <w:numPr>
          <w:ilvl w:val="0"/>
          <w:numId w:val="11"/>
        </w:numPr>
        <w:spacing w:line="276" w:lineRule="auto"/>
        <w:jc w:val="both"/>
        <w:rPr>
          <w:rFonts w:ascii="Times New Roman" w:hAnsi="Times New Roman"/>
          <w:color w:val="auto"/>
        </w:rPr>
      </w:pPr>
      <w:r>
        <w:rPr>
          <w:rStyle w:val="Brak"/>
          <w:color w:val="auto"/>
        </w:rPr>
        <w:t>Wyrażam zgodę na przetwarzanie danych osobowych do cel</w:t>
      </w:r>
      <w:r>
        <w:rPr>
          <w:rStyle w:val="Brak"/>
          <w:color w:val="auto"/>
          <w:lang w:val="es-ES_tradnl"/>
        </w:rPr>
        <w:t>ó</w:t>
      </w:r>
      <w:r>
        <w:rPr>
          <w:rStyle w:val="Brak"/>
          <w:color w:val="auto"/>
        </w:rPr>
        <w:t xml:space="preserve">w związanych z niniejszym postępowaniem w takim zakresie, w jakim jest to niezbędne dla jego należytego zrealizowania. </w:t>
      </w:r>
    </w:p>
    <w:p w:rsidR="004C1B47" w:rsidRPr="005E59D9" w:rsidRDefault="004C1B47" w:rsidP="005E59D9">
      <w:pPr>
        <w:pStyle w:val="Bezodstpw"/>
        <w:spacing w:line="276" w:lineRule="auto"/>
        <w:jc w:val="both"/>
        <w:rPr>
          <w:rFonts w:eastAsia="Times New Roman" w:cs="Times New Roman"/>
        </w:rPr>
      </w:pPr>
      <w:r>
        <w:rPr>
          <w:rStyle w:val="Brak"/>
          <w:color w:val="auto"/>
          <w:lang w:val="nl-NL"/>
        </w:rPr>
        <w:t>Zosta</w:t>
      </w:r>
      <w:proofErr w:type="spellStart"/>
      <w:r>
        <w:rPr>
          <w:rStyle w:val="Brak"/>
          <w:color w:val="auto"/>
        </w:rPr>
        <w:t>łem</w:t>
      </w:r>
      <w:proofErr w:type="spellEnd"/>
      <w:r>
        <w:rPr>
          <w:rStyle w:val="Brak"/>
          <w:color w:val="auto"/>
        </w:rPr>
        <w:t>/</w:t>
      </w:r>
      <w:proofErr w:type="spellStart"/>
      <w:r>
        <w:rPr>
          <w:rStyle w:val="Brak"/>
          <w:color w:val="auto"/>
        </w:rPr>
        <w:t>am</w:t>
      </w:r>
      <w:proofErr w:type="spellEnd"/>
      <w:r>
        <w:rPr>
          <w:rStyle w:val="Brak"/>
          <w:color w:val="auto"/>
        </w:rPr>
        <w:t xml:space="preserve"> uprzedzony/a o odpowiedzialności cywilnej wynikającej z Kodeksu Cywilnego za składanie oświadczeń niezgodnych z prawdą i niniejszym oświadczam, że dane zawarte w niniejszym oświadczeniu są zgodne ze stanem prawnym i faktycznym. </w:t>
      </w:r>
    </w:p>
    <w:p w:rsidR="004C1B47" w:rsidRDefault="004C1B47" w:rsidP="004C1B47">
      <w:pPr>
        <w:pStyle w:val="Bezodstpw"/>
        <w:spacing w:line="276" w:lineRule="auto"/>
        <w:rPr>
          <w:rStyle w:val="Brak"/>
          <w:rFonts w:ascii="Times New Roman" w:eastAsia="Times New Roman" w:hAnsi="Times New Roman" w:cs="Times New Roman"/>
        </w:rPr>
      </w:pPr>
      <w:r>
        <w:rPr>
          <w:rStyle w:val="Brak"/>
          <w:color w:val="auto"/>
        </w:rPr>
        <w:t>R</w:t>
      </w:r>
      <w:r>
        <w:rPr>
          <w:rStyle w:val="Brak"/>
          <w:color w:val="auto"/>
          <w:lang w:val="es-ES_tradnl"/>
        </w:rPr>
        <w:t>ó</w:t>
      </w:r>
      <w:proofErr w:type="spellStart"/>
      <w:r>
        <w:rPr>
          <w:rStyle w:val="Brak"/>
          <w:color w:val="auto"/>
        </w:rPr>
        <w:t>wnocześnie</w:t>
      </w:r>
      <w:proofErr w:type="spellEnd"/>
      <w:r>
        <w:rPr>
          <w:rStyle w:val="Brak"/>
          <w:color w:val="auto"/>
        </w:rPr>
        <w:t xml:space="preserve"> zobowiązuję się do przedłożenia Zamawiającemu dokument</w:t>
      </w:r>
      <w:r>
        <w:rPr>
          <w:rStyle w:val="Brak"/>
          <w:color w:val="auto"/>
          <w:lang w:val="es-ES_tradnl"/>
        </w:rPr>
        <w:t>ó</w:t>
      </w:r>
      <w:r>
        <w:rPr>
          <w:rStyle w:val="Brak"/>
          <w:color w:val="auto"/>
        </w:rPr>
        <w:t xml:space="preserve">w potwierdzających dane zawarte w niniejszym oświadczeniu na jego wniosek. </w:t>
      </w:r>
    </w:p>
    <w:p w:rsidR="004C1B47" w:rsidRDefault="004C1B47" w:rsidP="004C1B47">
      <w:pPr>
        <w:pStyle w:val="Bezodstpw"/>
        <w:spacing w:line="276" w:lineRule="auto"/>
        <w:rPr>
          <w:rStyle w:val="Brak"/>
          <w:color w:val="auto"/>
        </w:rPr>
      </w:pPr>
    </w:p>
    <w:p w:rsidR="004C1B47" w:rsidRDefault="004C1B47" w:rsidP="004C1B47">
      <w:pPr>
        <w:pStyle w:val="Bezodstpw"/>
        <w:spacing w:line="276" w:lineRule="auto"/>
        <w:rPr>
          <w:rStyle w:val="Brak"/>
          <w:color w:val="auto"/>
        </w:rPr>
      </w:pPr>
    </w:p>
    <w:p w:rsidR="004C1B47" w:rsidRDefault="004C1B47" w:rsidP="004C1B47">
      <w:pPr>
        <w:pStyle w:val="Bezodstpw"/>
        <w:spacing w:line="276" w:lineRule="auto"/>
        <w:rPr>
          <w:rStyle w:val="Brak"/>
          <w:color w:val="auto"/>
        </w:rPr>
      </w:pPr>
      <w:r>
        <w:rPr>
          <w:rStyle w:val="Brak"/>
          <w:color w:val="auto"/>
        </w:rPr>
        <w:t xml:space="preserve">……………………………………….. </w:t>
      </w:r>
      <w:r>
        <w:rPr>
          <w:rStyle w:val="Brak"/>
          <w:color w:val="auto"/>
        </w:rPr>
        <w:tab/>
      </w:r>
      <w:r>
        <w:rPr>
          <w:rStyle w:val="Brak"/>
          <w:color w:val="auto"/>
        </w:rPr>
        <w:tab/>
      </w:r>
      <w:r>
        <w:rPr>
          <w:rStyle w:val="Brak"/>
          <w:color w:val="auto"/>
        </w:rPr>
        <w:tab/>
      </w:r>
      <w:r>
        <w:rPr>
          <w:rStyle w:val="Brak"/>
          <w:color w:val="auto"/>
        </w:rPr>
        <w:tab/>
      </w:r>
      <w:r w:rsidR="00727ACC">
        <w:rPr>
          <w:rStyle w:val="Brak"/>
          <w:color w:val="auto"/>
        </w:rPr>
        <w:t xml:space="preserve">                               </w:t>
      </w:r>
      <w:r>
        <w:rPr>
          <w:rStyle w:val="Brak"/>
          <w:color w:val="auto"/>
        </w:rPr>
        <w:t xml:space="preserve">………………………………………. </w:t>
      </w:r>
    </w:p>
    <w:p w:rsidR="004C1B47" w:rsidRDefault="004C1B47" w:rsidP="004C1B47">
      <w:pPr>
        <w:pStyle w:val="Bezodstpw"/>
        <w:spacing w:line="276" w:lineRule="auto"/>
        <w:ind w:firstLine="284"/>
        <w:rPr>
          <w:rStyle w:val="Brak"/>
          <w:color w:val="auto"/>
        </w:rPr>
      </w:pPr>
      <w:r>
        <w:rPr>
          <w:rStyle w:val="Brak"/>
          <w:color w:val="auto"/>
        </w:rPr>
        <w:t xml:space="preserve">Miejscowość </w:t>
      </w:r>
      <w:r>
        <w:rPr>
          <w:rStyle w:val="Brak"/>
          <w:color w:val="auto"/>
          <w:lang w:val="it-IT"/>
        </w:rPr>
        <w:t>i data</w:t>
      </w:r>
      <w:r>
        <w:rPr>
          <w:rStyle w:val="Brak"/>
          <w:color w:val="auto"/>
          <w:lang w:val="it-IT"/>
        </w:rPr>
        <w:tab/>
      </w:r>
      <w:r>
        <w:rPr>
          <w:rStyle w:val="Brak"/>
          <w:color w:val="auto"/>
          <w:lang w:val="it-IT"/>
        </w:rPr>
        <w:tab/>
      </w:r>
      <w:r>
        <w:rPr>
          <w:rStyle w:val="Brak"/>
          <w:color w:val="auto"/>
          <w:lang w:val="it-IT"/>
        </w:rPr>
        <w:tab/>
      </w:r>
      <w:r>
        <w:rPr>
          <w:rStyle w:val="Brak"/>
          <w:color w:val="auto"/>
          <w:lang w:val="it-IT"/>
        </w:rPr>
        <w:tab/>
      </w:r>
      <w:r>
        <w:rPr>
          <w:rStyle w:val="Brak"/>
          <w:color w:val="auto"/>
          <w:lang w:val="it-IT"/>
        </w:rPr>
        <w:tab/>
      </w:r>
      <w:r>
        <w:rPr>
          <w:rStyle w:val="Brak"/>
          <w:color w:val="auto"/>
          <w:lang w:val="it-IT"/>
        </w:rPr>
        <w:tab/>
        <w:t>(czytelny podpis sk</w:t>
      </w:r>
      <w:proofErr w:type="spellStart"/>
      <w:r>
        <w:rPr>
          <w:rStyle w:val="Brak"/>
          <w:color w:val="auto"/>
        </w:rPr>
        <w:t>ładającego</w:t>
      </w:r>
      <w:proofErr w:type="spellEnd"/>
      <w:r>
        <w:rPr>
          <w:rStyle w:val="Brak"/>
          <w:color w:val="auto"/>
        </w:rPr>
        <w:t xml:space="preserve"> ofertę)</w:t>
      </w:r>
    </w:p>
    <w:p w:rsidR="00FC013E" w:rsidRDefault="0006215F"/>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Times New Roman" w:eastAsia="Times New Roman" w:hAnsi="Times New Roman" w:cs="Times New Roman"/>
          <w:lang w:eastAsia="pl-PL"/>
        </w:rPr>
      </w:pPr>
      <w:r>
        <w:rPr>
          <w:rFonts w:ascii="Times New Roman" w:eastAsia="Calibri" w:hAnsi="Times New Roman" w:cs="Times New Roman"/>
          <w:lang w:eastAsia="pl-PL"/>
        </w:rPr>
        <w:t>Załącznik nr 3</w:t>
      </w:r>
    </w:p>
    <w:p w:rsidR="0006215F" w:rsidRDefault="0006215F" w:rsidP="0006215F">
      <w:pPr>
        <w:suppressAutoHyphens/>
        <w:spacing w:after="0" w:line="276" w:lineRule="auto"/>
        <w:ind w:left="360"/>
        <w:rPr>
          <w:rFonts w:ascii="Times New Roman" w:eastAsia="Calibri" w:hAnsi="Times New Roman" w:cs="Times New Roman"/>
          <w:lang w:eastAsia="pl-PL"/>
        </w:rPr>
      </w:pPr>
    </w:p>
    <w:p w:rsidR="0006215F" w:rsidRDefault="0006215F" w:rsidP="0006215F">
      <w:pPr>
        <w:rPr>
          <w:rFonts w:ascii="Times New Roman" w:hAnsi="Times New Roman" w:cs="Times New Roman"/>
        </w:rPr>
      </w:pP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ISTOTNE WARUNKI UMOWY</w:t>
      </w:r>
    </w:p>
    <w:p w:rsidR="0006215F" w:rsidRDefault="0006215F" w:rsidP="0006215F">
      <w:pPr>
        <w:spacing w:before="100" w:after="0" w:line="360" w:lineRule="auto"/>
        <w:rPr>
          <w:rFonts w:ascii="Times New Roman" w:eastAsia="Times New Roman" w:hAnsi="Times New Roman" w:cs="Times New Roman"/>
          <w:kern w:val="2"/>
          <w:lang w:eastAsia="ar-SA"/>
        </w:rPr>
      </w:pP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zawarta w dniu …………………………………………….. roku pomiędzy: </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Powiat Szczecinecki - Poradnia </w:t>
      </w:r>
      <w:proofErr w:type="spellStart"/>
      <w:r>
        <w:rPr>
          <w:rFonts w:ascii="Times New Roman" w:eastAsia="Times New Roman" w:hAnsi="Times New Roman" w:cs="Times New Roman"/>
          <w:kern w:val="2"/>
          <w:lang w:eastAsia="ar-SA"/>
        </w:rPr>
        <w:t>Psychologiczno</w:t>
      </w:r>
      <w:proofErr w:type="spellEnd"/>
      <w:r>
        <w:rPr>
          <w:rFonts w:ascii="Times New Roman" w:eastAsia="Times New Roman" w:hAnsi="Times New Roman" w:cs="Times New Roman"/>
          <w:kern w:val="2"/>
          <w:lang w:eastAsia="ar-SA"/>
        </w:rPr>
        <w:t xml:space="preserve"> – Pedagogiczna w Szczecinku realizująca zadanie Wiodącego Ośrodka </w:t>
      </w:r>
      <w:proofErr w:type="spellStart"/>
      <w:r>
        <w:rPr>
          <w:rFonts w:ascii="Times New Roman" w:eastAsia="Times New Roman" w:hAnsi="Times New Roman" w:cs="Times New Roman"/>
          <w:kern w:val="2"/>
          <w:lang w:eastAsia="ar-SA"/>
        </w:rPr>
        <w:t>Koordynacyjno</w:t>
      </w:r>
      <w:proofErr w:type="spellEnd"/>
      <w:r>
        <w:rPr>
          <w:rFonts w:ascii="Times New Roman" w:eastAsia="Times New Roman" w:hAnsi="Times New Roman" w:cs="Times New Roman"/>
          <w:kern w:val="2"/>
          <w:lang w:eastAsia="ar-SA"/>
        </w:rPr>
        <w:t xml:space="preserve"> – </w:t>
      </w:r>
      <w:proofErr w:type="spellStart"/>
      <w:r>
        <w:rPr>
          <w:rFonts w:ascii="Times New Roman" w:eastAsia="Times New Roman" w:hAnsi="Times New Roman" w:cs="Times New Roman"/>
          <w:kern w:val="2"/>
          <w:lang w:eastAsia="ar-SA"/>
        </w:rPr>
        <w:t>Rehabilitacyjno</w:t>
      </w:r>
      <w:proofErr w:type="spellEnd"/>
      <w:r>
        <w:rPr>
          <w:rFonts w:ascii="Times New Roman" w:eastAsia="Times New Roman" w:hAnsi="Times New Roman" w:cs="Times New Roman"/>
          <w:kern w:val="2"/>
          <w:lang w:eastAsia="ar-SA"/>
        </w:rPr>
        <w:t xml:space="preserve"> – Opiekuńczego</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reprezentowana przez:</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Panią Dorotę Patkowską </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zwaną w dalszej części umowy „Zamawiającym” a </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 siedzibą w / zam. w …………......................................................………………………………………… </w:t>
      </w:r>
    </w:p>
    <w:p w:rsidR="0006215F" w:rsidRDefault="0006215F" w:rsidP="0006215F">
      <w:p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zwanym w dalszej części umowy Wykonawcą. </w:t>
      </w:r>
    </w:p>
    <w:p w:rsidR="0006215F" w:rsidRDefault="0006215F" w:rsidP="0006215F">
      <w:p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Niniejsza umowa zostaje zawarta w wyniku postępowania prowadzonego w trybie publicznego zaproszenia do składania ofert, jako zamówienie na usługi rehabilitacyjne na podstawie z art.359 pkt. 2 i art. 2, ust. 1 pkt. 1 ustawy z dnia 11 września 2019 Prawo zamówień publicznych. (Dz.U z 2019, poz. 2019 z </w:t>
      </w:r>
      <w:proofErr w:type="spellStart"/>
      <w:r>
        <w:rPr>
          <w:rFonts w:ascii="Times New Roman" w:eastAsia="Times New Roman" w:hAnsi="Times New Roman" w:cs="Times New Roman"/>
          <w:kern w:val="2"/>
          <w:lang w:eastAsia="ar-SA"/>
        </w:rPr>
        <w:t>późn</w:t>
      </w:r>
      <w:proofErr w:type="spellEnd"/>
      <w:r>
        <w:rPr>
          <w:rFonts w:ascii="Times New Roman" w:eastAsia="Times New Roman" w:hAnsi="Times New Roman" w:cs="Times New Roman"/>
          <w:kern w:val="2"/>
          <w:lang w:eastAsia="ar-SA"/>
        </w:rPr>
        <w:t>. zm.)</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1 </w:t>
      </w:r>
    </w:p>
    <w:p w:rsidR="0006215F" w:rsidRDefault="0006215F" w:rsidP="0006215F">
      <w:pPr>
        <w:numPr>
          <w:ilvl w:val="0"/>
          <w:numId w:val="2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Na podstawie niniejszej umowy Zamawiający zleca Wykonawcy świadczenie usługi obejmującej prowadzenie w sposób samodzielny specjalistycznych zajęć:</w:t>
      </w:r>
      <w:r>
        <w:rPr>
          <w:rFonts w:ascii="Times New Roman" w:eastAsia="Times New Roman" w:hAnsi="Times New Roman" w:cs="Times New Roman"/>
          <w:kern w:val="2"/>
          <w:u w:val="single"/>
          <w:lang w:eastAsia="ar-SA"/>
        </w:rPr>
        <w:t xml:space="preserve"> W ZALEŻNOŚCI OD SPECJALISTY</w:t>
      </w:r>
      <w:r>
        <w:rPr>
          <w:rFonts w:ascii="Times New Roman" w:eastAsia="Times New Roman" w:hAnsi="Times New Roman" w:cs="Times New Roman"/>
          <w:kern w:val="2"/>
          <w:lang w:eastAsia="ar-SA"/>
        </w:rPr>
        <w:t xml:space="preserve"> (z dzieckiem w wieku 0-do momentu rozpoczęcia nauki w szkole z  niepełnosprawnością oraz z  jego rodziną. )</w:t>
      </w:r>
    </w:p>
    <w:p w:rsidR="0006215F" w:rsidRDefault="0006215F" w:rsidP="0006215F">
      <w:pPr>
        <w:numPr>
          <w:ilvl w:val="0"/>
          <w:numId w:val="2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Zajęcia terapeutyczne realizowane są w ramach zadań Wiodącego Ośrodka Koordynacyjno-Rehabilitacyjno-Opiekuńczego i finansowane z budżetu państwa w ramach dotacji. </w:t>
      </w:r>
    </w:p>
    <w:p w:rsidR="0006215F" w:rsidRDefault="0006215F" w:rsidP="0006215F">
      <w:pPr>
        <w:numPr>
          <w:ilvl w:val="0"/>
          <w:numId w:val="2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Zajęcia mogą odbywać się w obecności rodzica/prawnego opiekuna. W trakcie zajęć Wykonawca powinien udzielać rodzicom instruktażu do bieżącej pracy z dzieckiem. </w:t>
      </w:r>
    </w:p>
    <w:p w:rsidR="0006215F" w:rsidRDefault="0006215F" w:rsidP="0006215F">
      <w:pPr>
        <w:numPr>
          <w:ilvl w:val="0"/>
          <w:numId w:val="2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Wykonawca powinien ponadto prowadzić dokumentację przebiegu terapii ustaloną przez Zamawiającego.  Każda zrealizowana jednostka zajęciowa powinna być potwierdzona podpisem rodzica/opiekuna prawnego</w:t>
      </w:r>
    </w:p>
    <w:p w:rsidR="0006215F" w:rsidRDefault="0006215F" w:rsidP="0006215F">
      <w:pPr>
        <w:spacing w:before="100" w:after="0" w:line="360" w:lineRule="auto"/>
        <w:ind w:left="720"/>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2</w:t>
      </w:r>
    </w:p>
    <w:p w:rsidR="0006215F" w:rsidRDefault="0006215F" w:rsidP="0006215F">
      <w:pPr>
        <w:numPr>
          <w:ilvl w:val="0"/>
          <w:numId w:val="2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 xml:space="preserve">Wykonawca wykona powierzone zadania z należytą starannością i z zachowaniem specjalistycznej wiedzy z zakresu swoich kwalifikacji. </w:t>
      </w:r>
    </w:p>
    <w:p w:rsidR="0006215F" w:rsidRDefault="0006215F" w:rsidP="0006215F">
      <w:pPr>
        <w:numPr>
          <w:ilvl w:val="0"/>
          <w:numId w:val="2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 szkody wyrządzone przez Wykonawcę lub osoby go reprezentujące lub pozostające pod jego nadzorem podczas wykonywania przedmiotu zamówienia odpowiedzialność ponosi Wykonawca. </w:t>
      </w:r>
    </w:p>
    <w:p w:rsidR="0006215F" w:rsidRDefault="0006215F" w:rsidP="0006215F">
      <w:pPr>
        <w:numPr>
          <w:ilvl w:val="0"/>
          <w:numId w:val="2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zobowiązany jest do przestrzegania zasad korzystania z sali terapii, w której prowadzone są zajęcia oraz ponoszenia odpowiedzialności materialnej za mienie.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3 </w:t>
      </w:r>
    </w:p>
    <w:p w:rsidR="0006215F" w:rsidRDefault="0006215F" w:rsidP="0006215F">
      <w:p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Niniejsza umowa będzie realizowana w okresie ustalonym, nie dłużej jednak niż do momentu zrealizowania  określonej w umowie ilości godzin zajęć z dziećmi.</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4 </w:t>
      </w:r>
    </w:p>
    <w:p w:rsidR="0006215F" w:rsidRDefault="0006215F" w:rsidP="0006215F">
      <w:pPr>
        <w:numPr>
          <w:ilvl w:val="0"/>
          <w:numId w:val="30"/>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będzie realizował usługi w dni powszednie oraz w soboty – według ustalonego przez Zamawiającego harmonogramu (dostosowanego do potrzeb dziecka korzystającego z terapii).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5 </w:t>
      </w:r>
    </w:p>
    <w:p w:rsidR="0006215F" w:rsidRDefault="0006215F" w:rsidP="0006215F">
      <w:pPr>
        <w:numPr>
          <w:ilvl w:val="0"/>
          <w:numId w:val="31"/>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zobowiązuje się wykonać powierzone czynności w miejscu wskazanym przez Zamawiającego . </w:t>
      </w:r>
    </w:p>
    <w:p w:rsidR="0006215F" w:rsidRDefault="0006215F" w:rsidP="0006215F">
      <w:pPr>
        <w:numPr>
          <w:ilvl w:val="0"/>
          <w:numId w:val="31"/>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Zajęcia realizowane będą w : </w:t>
      </w:r>
    </w:p>
    <w:p w:rsidR="0006215F" w:rsidRDefault="0006215F" w:rsidP="0006215F">
      <w:pPr>
        <w:numPr>
          <w:ilvl w:val="0"/>
          <w:numId w:val="32"/>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Poradni </w:t>
      </w:r>
      <w:proofErr w:type="spellStart"/>
      <w:r>
        <w:rPr>
          <w:rFonts w:ascii="Times New Roman" w:eastAsia="Times New Roman" w:hAnsi="Times New Roman" w:cs="Times New Roman"/>
          <w:kern w:val="2"/>
          <w:lang w:eastAsia="ar-SA"/>
        </w:rPr>
        <w:t>Psychologiczno</w:t>
      </w:r>
      <w:proofErr w:type="spellEnd"/>
      <w:r>
        <w:rPr>
          <w:rFonts w:ascii="Times New Roman" w:eastAsia="Times New Roman" w:hAnsi="Times New Roman" w:cs="Times New Roman"/>
          <w:kern w:val="2"/>
          <w:lang w:eastAsia="ar-SA"/>
        </w:rPr>
        <w:t xml:space="preserve"> – Pedagogicznej w Szczecinku, ul. Wiatraczna 1 </w:t>
      </w:r>
    </w:p>
    <w:p w:rsidR="0006215F" w:rsidRDefault="0006215F" w:rsidP="0006215F">
      <w:pPr>
        <w:numPr>
          <w:ilvl w:val="0"/>
          <w:numId w:val="32"/>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 siedzibie </w:t>
      </w:r>
      <w:proofErr w:type="spellStart"/>
      <w:r>
        <w:rPr>
          <w:rFonts w:ascii="Times New Roman" w:eastAsia="Times New Roman" w:hAnsi="Times New Roman" w:cs="Times New Roman"/>
          <w:kern w:val="2"/>
          <w:lang w:eastAsia="ar-SA"/>
        </w:rPr>
        <w:t>Aqa</w:t>
      </w:r>
      <w:proofErr w:type="spellEnd"/>
      <w:r>
        <w:rPr>
          <w:rFonts w:ascii="Times New Roman" w:eastAsia="Times New Roman" w:hAnsi="Times New Roman" w:cs="Times New Roman"/>
          <w:kern w:val="2"/>
          <w:lang w:eastAsia="ar-SA"/>
        </w:rPr>
        <w:t xml:space="preserve"> Tur – basen w Szczecinku, ul. Szczecińska </w:t>
      </w:r>
    </w:p>
    <w:p w:rsidR="0006215F" w:rsidRDefault="0006215F" w:rsidP="0006215F">
      <w:pPr>
        <w:numPr>
          <w:ilvl w:val="0"/>
          <w:numId w:val="32"/>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color w:val="000000"/>
          <w:kern w:val="2"/>
          <w:lang w:eastAsia="ar-SA"/>
        </w:rPr>
        <w:t xml:space="preserve">W innym miejscu wskazanym przez Dyrektora Poradni </w:t>
      </w:r>
    </w:p>
    <w:p w:rsidR="0006215F" w:rsidRDefault="0006215F" w:rsidP="0006215F">
      <w:pPr>
        <w:numPr>
          <w:ilvl w:val="0"/>
          <w:numId w:val="32"/>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W zależności od potrzeb dziecka, w jego domu rodzinnym.</w:t>
      </w:r>
    </w:p>
    <w:p w:rsidR="0006215F" w:rsidRDefault="0006215F" w:rsidP="0006215F">
      <w:pPr>
        <w:numPr>
          <w:ilvl w:val="0"/>
          <w:numId w:val="32"/>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 siedzibie Wykonawcy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p>
    <w:p w:rsidR="0006215F" w:rsidRDefault="0006215F" w:rsidP="0006215F">
      <w:pPr>
        <w:spacing w:before="100" w:after="0" w:line="360" w:lineRule="auto"/>
        <w:jc w:val="center"/>
        <w:rPr>
          <w:rFonts w:ascii="Times New Roman" w:eastAsia="Times New Roman" w:hAnsi="Times New Roman" w:cs="Times New Roman"/>
          <w:kern w:val="2"/>
          <w:lang w:eastAsia="ar-SA"/>
        </w:rPr>
      </w:pP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6 </w:t>
      </w:r>
    </w:p>
    <w:p w:rsidR="0006215F" w:rsidRDefault="0006215F" w:rsidP="0006215F">
      <w:pPr>
        <w:numPr>
          <w:ilvl w:val="0"/>
          <w:numId w:val="33"/>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Jednostkowy czas trwania godziny zajęć terapeutycznych określa się na 60 minut. </w:t>
      </w:r>
    </w:p>
    <w:p w:rsidR="0006215F" w:rsidRDefault="0006215F" w:rsidP="0006215F">
      <w:pPr>
        <w:numPr>
          <w:ilvl w:val="0"/>
          <w:numId w:val="33"/>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Realizacja zajęć i przydział liczby godzin zależny będzie od potrzeb  dzieci z niepełnosprawnością zgłaszających się po wsparcie i zakwalifikowanych do specjalistycznej pomocy. </w:t>
      </w:r>
    </w:p>
    <w:p w:rsidR="0006215F" w:rsidRDefault="0006215F" w:rsidP="0006215F">
      <w:pPr>
        <w:numPr>
          <w:ilvl w:val="0"/>
          <w:numId w:val="33"/>
        </w:numPr>
        <w:spacing w:before="100" w:after="0" w:line="36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 xml:space="preserve">Liczba dzieci przydzielonych do terapii i liczbę godzin dla każdego dziecka określa Zamawiający. </w:t>
      </w:r>
    </w:p>
    <w:p w:rsidR="0006215F" w:rsidRDefault="0006215F" w:rsidP="0006215F">
      <w:pPr>
        <w:numPr>
          <w:ilvl w:val="0"/>
          <w:numId w:val="33"/>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 prawidłowe i bez zastrzeżeń wykonanie prac określonych w § 1 Wykonawca otrzyma wynagrodzenie w wysokości …………. złotych (słownie…………………………………………..złotych) za każdą faktycznie zrealizowaną godzinę. Wynagrodzenie Wykonawcy określone w ust. 5 obejmuje wszystkie koszty, jakie Wykonawca poniesie z tytułu realizacji niniejszej umowy. Od kwoty wynagrodzenia brutto za wykonany przedmiot umowy w przypadku osób fizycznych nieprowadzących działalności gospodarczej zostaną potrącone składki,  zgodnie z obowiązującymi z tego tytułu przepisami, zaliczka na podatek dochodowy od osób fizycznych oraz należnego ubezpieczenia zdrowotnego i społecznego zgodnie z treścią oświadczenia stanowiącego załącznik do umowy. </w:t>
      </w:r>
    </w:p>
    <w:p w:rsidR="0006215F" w:rsidRDefault="0006215F" w:rsidP="0006215F">
      <w:pPr>
        <w:numPr>
          <w:ilvl w:val="0"/>
          <w:numId w:val="33"/>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Wypłata wynagrodzenia nastąpi na podstawie przedłożonego do 10-go dnia każdego miesiąca, miesięcznego wykazu rozliczenia liczby przepracowanych godzin oraz rachunku. </w:t>
      </w:r>
    </w:p>
    <w:p w:rsidR="0006215F" w:rsidRDefault="0006215F" w:rsidP="0006215F">
      <w:pPr>
        <w:numPr>
          <w:ilvl w:val="0"/>
          <w:numId w:val="33"/>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Miesięczny wykaz liczby przeprowadzonych godzin jest zatwierdzany przez Dyrektora Poradni </w:t>
      </w:r>
      <w:proofErr w:type="spellStart"/>
      <w:r>
        <w:rPr>
          <w:rFonts w:ascii="Times New Roman" w:eastAsia="Times New Roman" w:hAnsi="Times New Roman" w:cs="Times New Roman"/>
          <w:kern w:val="2"/>
          <w:lang w:eastAsia="ar-SA"/>
        </w:rPr>
        <w:t>Psychologiczno</w:t>
      </w:r>
      <w:proofErr w:type="spellEnd"/>
      <w:r>
        <w:rPr>
          <w:rFonts w:ascii="Times New Roman" w:eastAsia="Times New Roman" w:hAnsi="Times New Roman" w:cs="Times New Roman"/>
          <w:kern w:val="2"/>
          <w:lang w:eastAsia="ar-SA"/>
        </w:rPr>
        <w:t xml:space="preserve"> – Pedagogicznej w Szczecinku </w:t>
      </w:r>
    </w:p>
    <w:p w:rsidR="0006215F" w:rsidRDefault="0006215F" w:rsidP="0006215F">
      <w:pPr>
        <w:numPr>
          <w:ilvl w:val="0"/>
          <w:numId w:val="33"/>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Termin wypłaty wynagrodzenia ustala się do końca każdego miesiąca</w:t>
      </w:r>
    </w:p>
    <w:p w:rsidR="0006215F" w:rsidRDefault="0006215F" w:rsidP="0006215F">
      <w:pPr>
        <w:numPr>
          <w:ilvl w:val="0"/>
          <w:numId w:val="33"/>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Strony ustalają, że zapłata Wykonawcy należytego wynagrodzenia z tytułu wykonania przedmiotu umowy dokonana zostanie po uprzednim przekazaniu dotacji na realizację zajęć terapeutycznych przez Ministerstwo Edukacji Narodowej. Jeżeli nastąpią opóźnienia ze strony Ministerstwa w przekazaniu środków na realizację zadań, Zamawiający zastrzega sobie możliwość dokonania płatności w terminie późniejszym, niezwłocznie po otrzymaniu środków. </w:t>
      </w:r>
    </w:p>
    <w:p w:rsidR="0006215F" w:rsidRDefault="0006215F" w:rsidP="0006215F">
      <w:pPr>
        <w:spacing w:before="100" w:after="0" w:line="360" w:lineRule="auto"/>
        <w:ind w:left="720"/>
        <w:jc w:val="both"/>
        <w:rPr>
          <w:rFonts w:ascii="Times New Roman" w:eastAsia="Times New Roman" w:hAnsi="Times New Roman" w:cs="Times New Roman"/>
          <w:kern w:val="2"/>
          <w:lang w:eastAsia="ar-SA"/>
        </w:rPr>
      </w:pP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7</w:t>
      </w:r>
    </w:p>
    <w:p w:rsidR="0006215F" w:rsidRDefault="0006215F" w:rsidP="0006215F">
      <w:pPr>
        <w:numPr>
          <w:ilvl w:val="0"/>
          <w:numId w:val="34"/>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W trakcie prowadzenia zajęć terapeutycznych Wykonawca może korzystać z pomocy i środków dydaktycznych/terapeutycznych dostępnych w salach terapeutycznych Poradni lub z własnych środków dydaktycznych.</w:t>
      </w:r>
    </w:p>
    <w:p w:rsidR="0006215F" w:rsidRDefault="0006215F" w:rsidP="0006215F">
      <w:pPr>
        <w:numPr>
          <w:ilvl w:val="0"/>
          <w:numId w:val="34"/>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przed przystąpieniem do realizacji zajęć terapeutycznych powinien zapoznać się z dostępnymi pomocami i środkami dydaktycznymi i zaplanować pracę terapeutyczną z ich wykorzystaniem.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8</w:t>
      </w:r>
    </w:p>
    <w:p w:rsidR="0006215F" w:rsidRDefault="0006215F" w:rsidP="0006215F">
      <w:pPr>
        <w:numPr>
          <w:ilvl w:val="0"/>
          <w:numId w:val="35"/>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Zamawiającemu przysługuje prawo do odstąpienia od umowy w terminie 14 dni od powzięcia wiadomości o okolicznościach, gdy:</w:t>
      </w:r>
    </w:p>
    <w:p w:rsidR="0006215F" w:rsidRDefault="0006215F" w:rsidP="0006215F">
      <w:pPr>
        <w:numPr>
          <w:ilvl w:val="0"/>
          <w:numId w:val="36"/>
        </w:numPr>
        <w:tabs>
          <w:tab w:val="left" w:pos="1069"/>
        </w:tabs>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Wykonawca nie rozpoczął realizacji przedmiotu zamówienia bez uzasadnionych przyczyn mimo wezwania Zamawiającego.</w:t>
      </w:r>
    </w:p>
    <w:p w:rsidR="0006215F" w:rsidRDefault="0006215F" w:rsidP="0006215F">
      <w:pPr>
        <w:numPr>
          <w:ilvl w:val="0"/>
          <w:numId w:val="36"/>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 xml:space="preserve">Wykonawca mimo uprzednich zastrzeżeń Zamawiającego i wezwania do realizacji warunków umowy nie wykonuje czynności zgodnie z warunkami umownymi. </w:t>
      </w:r>
    </w:p>
    <w:p w:rsidR="0006215F" w:rsidRDefault="0006215F" w:rsidP="0006215F">
      <w:pPr>
        <w:numPr>
          <w:ilvl w:val="0"/>
          <w:numId w:val="37"/>
        </w:numPr>
        <w:spacing w:before="100" w:after="0" w:line="360" w:lineRule="auto"/>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Odstąpienie od umowy winno nastąpić na piśmie oraz zawierać uzasadnienie.</w:t>
      </w:r>
    </w:p>
    <w:p w:rsidR="0006215F" w:rsidRDefault="0006215F" w:rsidP="0006215F">
      <w:pPr>
        <w:numPr>
          <w:ilvl w:val="0"/>
          <w:numId w:val="37"/>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Dokonanie zmiany umowy w jakimś  zakresie  wymaga uprzedniego złożenia na piśmie wniosku wykazującego zasadność wprowadzenia zmian i zgody stron na jej dokonanie. </w:t>
      </w:r>
    </w:p>
    <w:p w:rsidR="0006215F" w:rsidRDefault="0006215F" w:rsidP="0006215F">
      <w:pPr>
        <w:numPr>
          <w:ilvl w:val="0"/>
          <w:numId w:val="37"/>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Wszelkie zmiany niniejszej umowy wymagają – pod rygorem nieważności – zachowania formy pisemnej w postaci aneksu.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11</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 związku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Wykonawca zobowiązuje się do respektowania zapisów RODO ze szczególnym uwzględnieniem art. 28.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Przedmiotem niniejszej umowy jest powierzenie Wykonawcy przez Zamawiającego danych osobowych związanych z realizacją umowy.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Powierzenie przetwarzania danych obowiązuje na czas trwania umowy.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oświadcza, że zapewnia wystarczające gwarancje wdrożenia odpowiednich środków technicznych i organizacyjnych, by przetwarzanie danych osobowych spełniło wymogi RODO i chroniło prawa osób, których dane dotyczą.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Dane osobowe będą przetwarzane wyłącznie w celu realizacji przez Wykonawcę przedmiotu umowy.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Zakres przetwarzania obejmuje imię i nazwisko osób fizycznych, ich dane teleadresowe oraz informacje o stanie zdrowia.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przetwarza dane osobowe wyłącznie na udokumentowane polecenie Zamawiającego, przy czym za takie udokumentowanie polecenia uważa się polecenia przekazane pisemnie.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Zamawiający umocowuje Wykonawcę do wydawania pisemnych upoważnień do przetwarzania danych osobowych swoim pracownikom w związku z wykonaniem niniejszej umowy.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zapewnia, by osoby upoważnione do przetwarzania danych osobowych zobowiązały się do zachowania tajemnicy w czasie i po ustaniu umowy.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Wykonawca podejmuje wszelkie środki wymagane na mocy art. 32   RODO. </w:t>
      </w:r>
    </w:p>
    <w:p w:rsidR="0006215F" w:rsidRDefault="0006215F" w:rsidP="0006215F">
      <w:pPr>
        <w:numPr>
          <w:ilvl w:val="0"/>
          <w:numId w:val="38"/>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 xml:space="preserve">Wykonawca po zakończeniu umowy zobowiązuje się trwale usunąć wszystkie przetwarzane dane osobowe ze swojego systemu informatycznego (także kopii) i nośników oraz pozbawić swoich pracowników dostępu do nich.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§12</w:t>
      </w:r>
    </w:p>
    <w:p w:rsidR="0006215F" w:rsidRDefault="0006215F" w:rsidP="0006215F">
      <w:pPr>
        <w:numPr>
          <w:ilvl w:val="0"/>
          <w:numId w:val="3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Zleceniobiorca oświadcza, że zna i przestrzega aktualne przepisy bezpieczeństwa i higieny pracy.</w:t>
      </w:r>
    </w:p>
    <w:p w:rsidR="0006215F" w:rsidRDefault="0006215F" w:rsidP="0006215F">
      <w:pPr>
        <w:numPr>
          <w:ilvl w:val="0"/>
          <w:numId w:val="3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Zleceniobiorca oświadcza, że stan zdrowia pozwala  mu na wykonywanie zlecenia.</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p>
    <w:p w:rsidR="0006215F" w:rsidRDefault="0006215F" w:rsidP="0006215F">
      <w:pPr>
        <w:numPr>
          <w:ilvl w:val="0"/>
          <w:numId w:val="3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 sprawach nieuregulowanych niniejszą umową mają zastosowanie przepisy Kodeksu Cywilnego. </w:t>
      </w:r>
    </w:p>
    <w:p w:rsidR="0006215F" w:rsidRDefault="0006215F" w:rsidP="0006215F">
      <w:pPr>
        <w:numPr>
          <w:ilvl w:val="0"/>
          <w:numId w:val="3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Spory mogące wyniknąć przy wykonywaniu niniejszej umowy, strony zobowiązują się rozstrzygać polubownie. </w:t>
      </w:r>
    </w:p>
    <w:p w:rsidR="0006215F" w:rsidRDefault="0006215F" w:rsidP="0006215F">
      <w:pPr>
        <w:numPr>
          <w:ilvl w:val="0"/>
          <w:numId w:val="39"/>
        </w:num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W razie braku możliwości polubownego załatwienia sporów w terminie 30 dni od dnia powstania sporu, będą one rozstrzygane przez sąd właściwy dla Zamawiającego. </w:t>
      </w:r>
    </w:p>
    <w:p w:rsidR="0006215F" w:rsidRDefault="0006215F" w:rsidP="0006215F">
      <w:pPr>
        <w:spacing w:before="100" w:after="0" w:line="360" w:lineRule="auto"/>
        <w:jc w:val="center"/>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14</w:t>
      </w:r>
    </w:p>
    <w:p w:rsidR="0006215F" w:rsidRDefault="0006215F" w:rsidP="0006215F">
      <w:pPr>
        <w:spacing w:before="100" w:after="0" w:line="36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Umowa została sporządzona w trzech  jednobrzmiących egzemplarzach – po jednym dla każdej ze stron. </w:t>
      </w:r>
    </w:p>
    <w:p w:rsidR="0006215F" w:rsidRDefault="0006215F" w:rsidP="0006215F">
      <w:pPr>
        <w:jc w:val="both"/>
        <w:rPr>
          <w:rFonts w:ascii="Times New Roman" w:hAnsi="Times New Roman" w:cs="Times New Roman"/>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rPr>
          <w:rFonts w:ascii="Calibri" w:eastAsia="Calibri" w:hAnsi="Calibri" w:cs="Calibri"/>
          <w:sz w:val="20"/>
          <w:szCs w:val="20"/>
          <w:lang w:eastAsia="pl-PL"/>
        </w:rPr>
      </w:pPr>
    </w:p>
    <w:p w:rsidR="0006215F" w:rsidRDefault="0006215F" w:rsidP="0006215F">
      <w:pPr>
        <w:suppressAutoHyphens/>
        <w:spacing w:after="0" w:line="276" w:lineRule="auto"/>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Calibri" w:hAnsi="Calibri" w:cs="Calibri"/>
          <w:sz w:val="20"/>
          <w:szCs w:val="20"/>
          <w:lang w:eastAsia="pl-PL"/>
        </w:rPr>
      </w:pPr>
    </w:p>
    <w:p w:rsidR="0006215F" w:rsidRDefault="0006215F" w:rsidP="0006215F">
      <w:pPr>
        <w:suppressAutoHyphens/>
        <w:spacing w:after="0" w:line="276" w:lineRule="auto"/>
        <w:jc w:val="right"/>
        <w:rPr>
          <w:rFonts w:ascii="Calibri" w:eastAsia="Times New Roman" w:hAnsi="Calibri" w:cs="Times New Roman"/>
          <w:sz w:val="20"/>
          <w:szCs w:val="20"/>
          <w:lang w:eastAsia="pl-PL"/>
        </w:rPr>
      </w:pPr>
      <w:r>
        <w:rPr>
          <w:rFonts w:ascii="Calibri" w:eastAsia="Calibri" w:hAnsi="Calibri" w:cs="Calibri"/>
          <w:sz w:val="20"/>
          <w:szCs w:val="20"/>
          <w:lang w:eastAsia="pl-PL"/>
        </w:rPr>
        <w:lastRenderedPageBreak/>
        <w:t>Załącznik nr 4</w:t>
      </w:r>
    </w:p>
    <w:p w:rsidR="0006215F" w:rsidRDefault="0006215F" w:rsidP="0006215F">
      <w:pPr>
        <w:jc w:val="center"/>
        <w:rPr>
          <w:rFonts w:cstheme="minorHAnsi"/>
          <w:sz w:val="24"/>
          <w:szCs w:val="24"/>
        </w:rPr>
      </w:pPr>
    </w:p>
    <w:p w:rsidR="0006215F" w:rsidRDefault="0006215F" w:rsidP="0006215F">
      <w:pPr>
        <w:jc w:val="center"/>
        <w:rPr>
          <w:rFonts w:cstheme="minorHAnsi"/>
          <w:sz w:val="24"/>
          <w:szCs w:val="24"/>
        </w:rPr>
      </w:pPr>
    </w:p>
    <w:p w:rsidR="0006215F" w:rsidRDefault="0006215F" w:rsidP="0006215F">
      <w:pPr>
        <w:jc w:val="center"/>
        <w:rPr>
          <w:rFonts w:cstheme="minorHAnsi"/>
          <w:sz w:val="24"/>
          <w:szCs w:val="24"/>
        </w:rPr>
      </w:pPr>
      <w:r>
        <w:rPr>
          <w:rFonts w:cstheme="minorHAnsi"/>
          <w:sz w:val="24"/>
          <w:szCs w:val="24"/>
        </w:rPr>
        <w:t>OŚWIADCZENIE WYKONAWCY O BRAKU PODSTAW DO WYKLUCZENIA</w:t>
      </w:r>
    </w:p>
    <w:p w:rsidR="0006215F" w:rsidRDefault="0006215F" w:rsidP="0006215F">
      <w:pPr>
        <w:jc w:val="center"/>
        <w:rPr>
          <w:rFonts w:cstheme="minorHAnsi"/>
          <w:sz w:val="24"/>
          <w:szCs w:val="24"/>
        </w:rPr>
      </w:pPr>
      <w:r>
        <w:rPr>
          <w:rFonts w:cstheme="minorHAnsi"/>
          <w:sz w:val="24"/>
          <w:szCs w:val="24"/>
        </w:rPr>
        <w:t xml:space="preserve">Tj. O BRAKU POWIAZAŃ KAPITAŁOWYCH I OSOBOWYCH  </w:t>
      </w:r>
    </w:p>
    <w:p w:rsidR="0006215F" w:rsidRDefault="0006215F" w:rsidP="0006215F">
      <w:pPr>
        <w:spacing w:after="0" w:line="360" w:lineRule="auto"/>
        <w:jc w:val="center"/>
        <w:rPr>
          <w:rFonts w:eastAsia="Calibri" w:cstheme="minorHAnsi"/>
          <w:b/>
          <w:sz w:val="24"/>
          <w:szCs w:val="24"/>
          <w:lang w:eastAsia="pl-PL"/>
        </w:rPr>
      </w:pPr>
      <w:r>
        <w:rPr>
          <w:rFonts w:eastAsia="Calibri" w:cstheme="minorHAnsi"/>
          <w:b/>
          <w:sz w:val="24"/>
          <w:szCs w:val="24"/>
          <w:lang w:eastAsia="pl-PL"/>
        </w:rPr>
        <w:t xml:space="preserve">składane na podstawie art. 125 ust. 1 ustawy z dnia 11 września 2019 r. – Prawo zamówień publicznych (Dz. U. z 2022 poz. 1710 z </w:t>
      </w:r>
      <w:proofErr w:type="spellStart"/>
      <w:r>
        <w:rPr>
          <w:rFonts w:eastAsia="Calibri" w:cstheme="minorHAnsi"/>
          <w:b/>
          <w:sz w:val="24"/>
          <w:szCs w:val="24"/>
          <w:lang w:eastAsia="pl-PL"/>
        </w:rPr>
        <w:t>poźń</w:t>
      </w:r>
      <w:proofErr w:type="spellEnd"/>
      <w:r>
        <w:rPr>
          <w:rFonts w:eastAsia="Calibri" w:cstheme="minorHAnsi"/>
          <w:b/>
          <w:sz w:val="24"/>
          <w:szCs w:val="24"/>
          <w:lang w:eastAsia="pl-PL"/>
        </w:rPr>
        <w:t xml:space="preserve">. zm.) – dalej: ustawa </w:t>
      </w:r>
      <w:proofErr w:type="spellStart"/>
      <w:r>
        <w:rPr>
          <w:rFonts w:eastAsia="Calibri" w:cstheme="minorHAnsi"/>
          <w:b/>
          <w:sz w:val="24"/>
          <w:szCs w:val="24"/>
          <w:lang w:eastAsia="pl-PL"/>
        </w:rPr>
        <w:t>Pzp</w:t>
      </w:r>
      <w:proofErr w:type="spellEnd"/>
      <w:r>
        <w:rPr>
          <w:rFonts w:eastAsia="Calibri" w:cstheme="minorHAnsi"/>
          <w:b/>
          <w:sz w:val="24"/>
          <w:szCs w:val="24"/>
          <w:lang w:eastAsia="pl-PL"/>
        </w:rPr>
        <w:t>,</w:t>
      </w:r>
    </w:p>
    <w:p w:rsidR="0006215F" w:rsidRDefault="0006215F" w:rsidP="0006215F">
      <w:pPr>
        <w:jc w:val="both"/>
        <w:rPr>
          <w:rFonts w:cstheme="minorHAnsi"/>
          <w:sz w:val="24"/>
          <w:szCs w:val="24"/>
        </w:rPr>
      </w:pPr>
      <w:r>
        <w:rPr>
          <w:rFonts w:eastAsia="Calibri" w:cstheme="minorHAnsi"/>
          <w:sz w:val="24"/>
          <w:szCs w:val="24"/>
          <w:lang w:eastAsia="pl-PL"/>
        </w:rPr>
        <w:t xml:space="preserve">Na potrzeby postępowania o udzielenie zamówienia publicznego pn.: </w:t>
      </w:r>
      <w:r>
        <w:rPr>
          <w:rFonts w:cstheme="minorHAnsi"/>
          <w:sz w:val="24"/>
          <w:szCs w:val="24"/>
        </w:rPr>
        <w:t>Realizacja zadań wiodącego ośrodka koordynacyjno-rehabilitacyjno-opiekuńczego na obszarze powiatu szczecineckiego – ZAJECIA TERAPII TLENOWEJ</w:t>
      </w:r>
    </w:p>
    <w:p w:rsidR="0006215F" w:rsidRDefault="0006215F" w:rsidP="0006215F">
      <w:pPr>
        <w:spacing w:after="200" w:line="360" w:lineRule="auto"/>
        <w:rPr>
          <w:rFonts w:eastAsia="Calibri" w:cstheme="minorHAnsi"/>
          <w:b/>
          <w:sz w:val="24"/>
          <w:szCs w:val="24"/>
          <w:lang w:eastAsia="pl-PL"/>
        </w:rPr>
      </w:pPr>
    </w:p>
    <w:p w:rsidR="0006215F" w:rsidRDefault="0006215F" w:rsidP="0006215F">
      <w:pPr>
        <w:spacing w:after="200" w:line="360" w:lineRule="auto"/>
        <w:rPr>
          <w:rFonts w:eastAsia="Calibri" w:cstheme="minorHAnsi"/>
          <w:sz w:val="24"/>
          <w:szCs w:val="24"/>
          <w:lang w:eastAsia="pl-PL"/>
        </w:rPr>
      </w:pPr>
      <w:r>
        <w:rPr>
          <w:rFonts w:eastAsia="Calibri" w:cstheme="minorHAnsi"/>
          <w:b/>
          <w:sz w:val="24"/>
          <w:szCs w:val="24"/>
          <w:lang w:eastAsia="pl-PL"/>
        </w:rPr>
        <w:t xml:space="preserve">Wykonawca:  </w:t>
      </w:r>
      <w:r>
        <w:rPr>
          <w:rFonts w:eastAsia="Calibri" w:cstheme="minorHAnsi"/>
          <w:sz w:val="24"/>
          <w:szCs w:val="24"/>
          <w:lang w:eastAsia="pl-PL"/>
        </w:rPr>
        <w:t>………………………………………………………………………………………………….</w:t>
      </w:r>
    </w:p>
    <w:p w:rsidR="0006215F" w:rsidRDefault="0006215F" w:rsidP="0006215F">
      <w:pPr>
        <w:spacing w:after="200" w:line="360" w:lineRule="auto"/>
        <w:rPr>
          <w:rFonts w:eastAsia="Calibri" w:cstheme="minorHAnsi"/>
          <w:b/>
          <w:sz w:val="24"/>
          <w:szCs w:val="24"/>
          <w:lang w:eastAsia="pl-PL"/>
        </w:rPr>
      </w:pPr>
    </w:p>
    <w:p w:rsidR="0006215F" w:rsidRDefault="0006215F" w:rsidP="0006215F">
      <w:pPr>
        <w:spacing w:after="200" w:line="360" w:lineRule="auto"/>
        <w:rPr>
          <w:rFonts w:eastAsia="Calibri" w:cstheme="minorHAnsi"/>
          <w:b/>
          <w:sz w:val="24"/>
          <w:szCs w:val="24"/>
          <w:u w:val="single"/>
          <w:lang w:eastAsia="pl-PL"/>
        </w:rPr>
      </w:pPr>
      <w:r>
        <w:rPr>
          <w:rFonts w:eastAsia="Calibri" w:cstheme="minorHAnsi"/>
          <w:b/>
          <w:sz w:val="24"/>
          <w:szCs w:val="24"/>
          <w:lang w:eastAsia="pl-PL"/>
        </w:rPr>
        <w:t xml:space="preserve">Reprezentowany przez: </w:t>
      </w:r>
      <w:r>
        <w:rPr>
          <w:rFonts w:eastAsia="Calibri" w:cstheme="minorHAnsi"/>
          <w:bCs/>
          <w:sz w:val="24"/>
          <w:szCs w:val="24"/>
          <w:lang w:eastAsia="pl-PL"/>
        </w:rPr>
        <w:t>……………………………………………………………………………………..</w:t>
      </w:r>
    </w:p>
    <w:p w:rsidR="0006215F" w:rsidRDefault="0006215F" w:rsidP="0006215F">
      <w:pPr>
        <w:spacing w:after="0" w:line="276" w:lineRule="auto"/>
        <w:jc w:val="both"/>
        <w:rPr>
          <w:rFonts w:eastAsia="Calibri" w:cstheme="minorHAnsi"/>
          <w:sz w:val="24"/>
          <w:szCs w:val="24"/>
          <w:lang w:eastAsia="pl-PL"/>
        </w:rPr>
      </w:pPr>
      <w:r>
        <w:rPr>
          <w:rFonts w:eastAsia="Calibri" w:cstheme="minorHAnsi"/>
          <w:sz w:val="24"/>
          <w:szCs w:val="24"/>
          <w:lang w:eastAsia="pl-PL"/>
        </w:rPr>
        <w:t>oświadczam, co następuje:</w:t>
      </w:r>
    </w:p>
    <w:p w:rsidR="0006215F" w:rsidRDefault="0006215F" w:rsidP="0006215F">
      <w:pPr>
        <w:spacing w:after="0" w:line="276" w:lineRule="auto"/>
        <w:jc w:val="both"/>
        <w:rPr>
          <w:rFonts w:eastAsia="Calibri" w:cstheme="minorHAnsi"/>
          <w:sz w:val="24"/>
          <w:szCs w:val="24"/>
          <w:lang w:eastAsia="pl-PL"/>
        </w:rPr>
      </w:pPr>
    </w:p>
    <w:p w:rsidR="0006215F" w:rsidRDefault="0006215F" w:rsidP="0006215F">
      <w:pPr>
        <w:numPr>
          <w:ilvl w:val="0"/>
          <w:numId w:val="40"/>
        </w:numPr>
        <w:contextualSpacing/>
        <w:jc w:val="both"/>
        <w:rPr>
          <w:rFonts w:cstheme="minorHAnsi"/>
          <w:sz w:val="24"/>
          <w:szCs w:val="24"/>
        </w:rPr>
      </w:pPr>
      <w:r>
        <w:rPr>
          <w:rFonts w:cstheme="minorHAnsi"/>
          <w:sz w:val="24"/>
          <w:szCs w:val="24"/>
        </w:rPr>
        <w:t>Nie podlegam wykluczeniu, na podstawie art. 24 ust. 1 pkt 12-23 PZP i ust. 5 pkt 1 PZP, z zachowaniem przepisów art. 24 ust. 7-10 i 12 PZP.</w:t>
      </w:r>
    </w:p>
    <w:p w:rsidR="0006215F" w:rsidRDefault="0006215F" w:rsidP="0006215F">
      <w:pPr>
        <w:numPr>
          <w:ilvl w:val="0"/>
          <w:numId w:val="40"/>
        </w:numPr>
        <w:contextualSpacing/>
        <w:jc w:val="both"/>
        <w:rPr>
          <w:rFonts w:cstheme="minorHAnsi"/>
          <w:sz w:val="24"/>
          <w:szCs w:val="24"/>
        </w:rPr>
      </w:pPr>
      <w:r>
        <w:rPr>
          <w:rFonts w:cstheme="minorHAnsi"/>
          <w:sz w:val="24"/>
          <w:szCs w:val="24"/>
        </w:rPr>
        <w:t>Nie podlegam wykluczeniu z uwagi na powiązania z Zamawiającym osobowo lub kapitałowo.</w:t>
      </w:r>
    </w:p>
    <w:p w:rsidR="0006215F" w:rsidRDefault="0006215F" w:rsidP="0006215F">
      <w:pPr>
        <w:spacing w:after="0" w:line="276" w:lineRule="auto"/>
        <w:ind w:firstLine="426"/>
        <w:jc w:val="both"/>
        <w:rPr>
          <w:rFonts w:eastAsia="Calibri" w:cstheme="minorHAnsi"/>
          <w:sz w:val="24"/>
          <w:szCs w:val="24"/>
          <w:lang w:eastAsia="pl-PL"/>
        </w:rPr>
      </w:pPr>
    </w:p>
    <w:p w:rsidR="0006215F" w:rsidRDefault="0006215F" w:rsidP="0006215F">
      <w:pPr>
        <w:spacing w:after="0" w:line="276" w:lineRule="auto"/>
        <w:ind w:firstLine="426"/>
        <w:jc w:val="both"/>
        <w:rPr>
          <w:rFonts w:eastAsia="Calibri" w:cstheme="minorHAnsi"/>
          <w:sz w:val="24"/>
          <w:szCs w:val="24"/>
          <w:lang w:eastAsia="pl-PL"/>
        </w:rPr>
      </w:pPr>
    </w:p>
    <w:p w:rsidR="0006215F" w:rsidRDefault="0006215F" w:rsidP="0006215F">
      <w:pPr>
        <w:spacing w:after="0" w:line="276" w:lineRule="auto"/>
        <w:ind w:firstLine="426"/>
        <w:jc w:val="both"/>
        <w:rPr>
          <w:rFonts w:eastAsia="Calibri" w:cstheme="minorHAnsi"/>
          <w:sz w:val="24"/>
          <w:szCs w:val="24"/>
          <w:lang w:eastAsia="pl-PL"/>
        </w:rPr>
      </w:pPr>
    </w:p>
    <w:p w:rsidR="0006215F" w:rsidRDefault="0006215F" w:rsidP="0006215F">
      <w:pPr>
        <w:jc w:val="right"/>
        <w:rPr>
          <w:rFonts w:cstheme="minorHAnsi"/>
          <w:sz w:val="24"/>
          <w:szCs w:val="24"/>
        </w:rPr>
      </w:pPr>
      <w:r>
        <w:rPr>
          <w:rFonts w:cstheme="minorHAnsi"/>
          <w:sz w:val="24"/>
          <w:szCs w:val="24"/>
        </w:rPr>
        <w:t>……………………………………………..</w:t>
      </w:r>
    </w:p>
    <w:p w:rsidR="0006215F" w:rsidRDefault="0006215F" w:rsidP="0006215F">
      <w:pPr>
        <w:jc w:val="right"/>
        <w:rPr>
          <w:rFonts w:cstheme="minorHAnsi"/>
          <w:sz w:val="24"/>
          <w:szCs w:val="24"/>
        </w:rPr>
      </w:pPr>
      <w:r>
        <w:rPr>
          <w:rFonts w:cstheme="minorHAnsi"/>
          <w:sz w:val="24"/>
          <w:szCs w:val="24"/>
        </w:rPr>
        <w:t>Data i podpis Wykonawcy</w:t>
      </w:r>
    </w:p>
    <w:p w:rsidR="00B91625" w:rsidRDefault="00B91625" w:rsidP="0006215F">
      <w:pPr>
        <w:spacing w:line="259" w:lineRule="auto"/>
        <w:ind w:left="7080" w:firstLine="708"/>
      </w:pPr>
      <w:bookmarkStart w:id="0" w:name="_GoBack"/>
      <w:bookmarkEnd w:id="0"/>
    </w:p>
    <w:sectPr w:rsidR="00B91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Narrow" w:hAnsi="Arial Narrow" w:cs="Arial Narr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Narrow" w:hAnsi="Arial Narrow" w:cs="Arial Narr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Arial Narrow" w:hAnsi="Arial Narrow" w:cs="Arial Narr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F"/>
    <w:multiLevelType w:val="multilevel"/>
    <w:tmpl w:val="0000000F"/>
    <w:name w:val="WW8Num15"/>
    <w:lvl w:ilvl="0">
      <w:start w:val="1"/>
      <w:numFmt w:val="decimal"/>
      <w:lvlText w:val="%1."/>
      <w:lvlJc w:val="left"/>
      <w:pPr>
        <w:tabs>
          <w:tab w:val="num" w:pos="1069"/>
        </w:tabs>
        <w:ind w:left="1069" w:hanging="360"/>
      </w:pPr>
      <w:rPr>
        <w:rFonts w:ascii="Arial Narrow" w:hAnsi="Arial Narrow" w:cs="Arial Narrow"/>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8"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5B106D4"/>
    <w:multiLevelType w:val="hybridMultilevel"/>
    <w:tmpl w:val="5CFE1ACE"/>
    <w:styleLink w:val="Zaimportowanystyl5"/>
    <w:lvl w:ilvl="0" w:tplc="D786B5FE">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DB4576E">
      <w:start w:val="1"/>
      <w:numFmt w:val="lowerLetter"/>
      <w:lvlText w:val="%2."/>
      <w:lvlJc w:val="left"/>
      <w:pPr>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EB43608">
      <w:start w:val="1"/>
      <w:numFmt w:val="lowerRoman"/>
      <w:lvlText w:val="%3."/>
      <w:lvlJc w:val="left"/>
      <w:pPr>
        <w:ind w:left="172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8849C0C">
      <w:start w:val="1"/>
      <w:numFmt w:val="decimal"/>
      <w:lvlText w:val="%4."/>
      <w:lvlJc w:val="left"/>
      <w:pPr>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40C5B9E">
      <w:start w:val="1"/>
      <w:numFmt w:val="lowerLetter"/>
      <w:lvlText w:val="%5."/>
      <w:lvlJc w:val="left"/>
      <w:pPr>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D8E09A2">
      <w:start w:val="1"/>
      <w:numFmt w:val="lowerRoman"/>
      <w:lvlText w:val="%6."/>
      <w:lvlJc w:val="left"/>
      <w:pPr>
        <w:ind w:left="388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EDA15D4">
      <w:start w:val="1"/>
      <w:numFmt w:val="decimal"/>
      <w:lvlText w:val="%7."/>
      <w:lvlJc w:val="left"/>
      <w:pPr>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2CF7E8">
      <w:start w:val="1"/>
      <w:numFmt w:val="lowerLetter"/>
      <w:lvlText w:val="%8."/>
      <w:lvlJc w:val="left"/>
      <w:pPr>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9A513C">
      <w:start w:val="1"/>
      <w:numFmt w:val="lowerRoman"/>
      <w:lvlText w:val="%9."/>
      <w:lvlJc w:val="left"/>
      <w:pPr>
        <w:ind w:left="604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183F6237"/>
    <w:multiLevelType w:val="multilevel"/>
    <w:tmpl w:val="5100C79A"/>
    <w:numStyleLink w:val="Zaimportowanystyl3"/>
  </w:abstractNum>
  <w:abstractNum w:abstractNumId="12" w15:restartNumberingAfterBreak="0">
    <w:nsid w:val="190B78EF"/>
    <w:multiLevelType w:val="multilevel"/>
    <w:tmpl w:val="5100C79A"/>
    <w:styleLink w:val="Zaimportowanystyl3"/>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2160" w:hanging="18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1B2F2117"/>
    <w:multiLevelType w:val="hybridMultilevel"/>
    <w:tmpl w:val="578028AC"/>
    <w:styleLink w:val="Zaimportowanystyl6"/>
    <w:lvl w:ilvl="0" w:tplc="BBA8A3F4">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29C7BFC">
      <w:start w:val="1"/>
      <w:numFmt w:val="lowerLetter"/>
      <w:lvlText w:val="%2."/>
      <w:lvlJc w:val="left"/>
      <w:pPr>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C2364">
      <w:start w:val="1"/>
      <w:numFmt w:val="lowerRoman"/>
      <w:lvlText w:val="%3."/>
      <w:lvlJc w:val="left"/>
      <w:pPr>
        <w:ind w:left="1724" w:hanging="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5EAEE2">
      <w:start w:val="1"/>
      <w:numFmt w:val="decimal"/>
      <w:lvlText w:val="%4."/>
      <w:lvlJc w:val="left"/>
      <w:pPr>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4EB2CE">
      <w:start w:val="1"/>
      <w:numFmt w:val="lowerLetter"/>
      <w:lvlText w:val="%5."/>
      <w:lvlJc w:val="left"/>
      <w:pPr>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3B42AEC">
      <w:start w:val="1"/>
      <w:numFmt w:val="lowerRoman"/>
      <w:lvlText w:val="%6."/>
      <w:lvlJc w:val="left"/>
      <w:pPr>
        <w:ind w:left="3884" w:hanging="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A74654A">
      <w:start w:val="1"/>
      <w:numFmt w:val="decimal"/>
      <w:lvlText w:val="%7."/>
      <w:lvlJc w:val="left"/>
      <w:pPr>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2F012AC">
      <w:start w:val="1"/>
      <w:numFmt w:val="lowerLetter"/>
      <w:lvlText w:val="%8."/>
      <w:lvlJc w:val="left"/>
      <w:pPr>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50AC85A">
      <w:start w:val="1"/>
      <w:numFmt w:val="lowerRoman"/>
      <w:lvlText w:val="%9."/>
      <w:lvlJc w:val="left"/>
      <w:pPr>
        <w:ind w:left="6044" w:hanging="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1EB71B66"/>
    <w:multiLevelType w:val="multilevel"/>
    <w:tmpl w:val="5100C79A"/>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2160" w:hanging="18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20C83EBC"/>
    <w:multiLevelType w:val="multilevel"/>
    <w:tmpl w:val="F5EC1750"/>
    <w:styleLink w:val="Zaimportowanystyl1"/>
    <w:lvl w:ilvl="0">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0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10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39B17F3"/>
    <w:multiLevelType w:val="hybridMultilevel"/>
    <w:tmpl w:val="578028AC"/>
    <w:numStyleLink w:val="Zaimportowanystyl6"/>
  </w:abstractNum>
  <w:abstractNum w:abstractNumId="17" w15:restartNumberingAfterBreak="0">
    <w:nsid w:val="2A251133"/>
    <w:multiLevelType w:val="multilevel"/>
    <w:tmpl w:val="F5EC1750"/>
    <w:numStyleLink w:val="Zaimportowanystyl1"/>
  </w:abstractNum>
  <w:abstractNum w:abstractNumId="18" w15:restartNumberingAfterBreak="0">
    <w:nsid w:val="2B286699"/>
    <w:multiLevelType w:val="multilevel"/>
    <w:tmpl w:val="A88E018C"/>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EC27BA8"/>
    <w:multiLevelType w:val="hybridMultilevel"/>
    <w:tmpl w:val="50E27D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D14125"/>
    <w:multiLevelType w:val="hybridMultilevel"/>
    <w:tmpl w:val="F704F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467CF3"/>
    <w:multiLevelType w:val="hybridMultilevel"/>
    <w:tmpl w:val="8B34D5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04704D"/>
    <w:multiLevelType w:val="hybridMultilevel"/>
    <w:tmpl w:val="2FBA656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43E26B4E"/>
    <w:multiLevelType w:val="hybridMultilevel"/>
    <w:tmpl w:val="C3AC2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F00EEC"/>
    <w:multiLevelType w:val="hybridMultilevel"/>
    <w:tmpl w:val="57CCA6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44DF50E9"/>
    <w:multiLevelType w:val="hybridMultilevel"/>
    <w:tmpl w:val="7DACA234"/>
    <w:styleLink w:val="Zaimportowanystyl4"/>
    <w:lvl w:ilvl="0" w:tplc="532AF7E4">
      <w:start w:val="1"/>
      <w:numFmt w:val="bullet"/>
      <w:lvlText w:val="·"/>
      <w:lvlJc w:val="left"/>
      <w:pPr>
        <w:ind w:left="284"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712CB4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6344EE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0C6870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4504FF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411A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5C030B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37413E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87E577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46183F2C"/>
    <w:multiLevelType w:val="hybridMultilevel"/>
    <w:tmpl w:val="97CC1220"/>
    <w:lvl w:ilvl="0" w:tplc="D97AA2B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E37753"/>
    <w:multiLevelType w:val="hybridMultilevel"/>
    <w:tmpl w:val="CE1C8C78"/>
    <w:numStyleLink w:val="Zaimportowanystyl2"/>
  </w:abstractNum>
  <w:abstractNum w:abstractNumId="28" w15:restartNumberingAfterBreak="0">
    <w:nsid w:val="65647E12"/>
    <w:multiLevelType w:val="hybridMultilevel"/>
    <w:tmpl w:val="7DACA234"/>
    <w:numStyleLink w:val="Zaimportowanystyl4"/>
  </w:abstractNum>
  <w:abstractNum w:abstractNumId="29" w15:restartNumberingAfterBreak="0">
    <w:nsid w:val="6E7430F2"/>
    <w:multiLevelType w:val="hybridMultilevel"/>
    <w:tmpl w:val="CE1C8C78"/>
    <w:styleLink w:val="Zaimportowanystyl2"/>
    <w:lvl w:ilvl="0" w:tplc="520609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A10C7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E74451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6EECEA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364096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600910">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556C8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74C669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7E4F63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7F9E2567"/>
    <w:multiLevelType w:val="hybridMultilevel"/>
    <w:tmpl w:val="5E647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D27944"/>
    <w:multiLevelType w:val="hybridMultilevel"/>
    <w:tmpl w:val="5CFE1ACE"/>
    <w:numStyleLink w:val="Zaimportowanystyl5"/>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 w:ilvl="0">
        <w:start w:val="1"/>
        <w:numFmt w:val="decimal"/>
        <w:lvlText w:val="%1."/>
        <w:lvlJc w:val="left"/>
        <w:pPr>
          <w:ind w:left="360" w:hanging="360"/>
        </w:pPr>
        <w:rPr>
          <w:rFonts w:hAnsi="Arial Unicode MS"/>
          <w:b/>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 w:ilvl="0" w:tplc="932C7AD2">
        <w:start w:val="1"/>
        <w:numFmt w:val="decimal"/>
        <w:lvlText w:val="%1."/>
        <w:lvlJc w:val="left"/>
        <w:pPr>
          <w:ind w:left="237" w:hanging="2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5EA1C26">
        <w:start w:val="1"/>
        <w:numFmt w:val="lowerLetter"/>
        <w:lvlText w:val="%2."/>
        <w:lvlJc w:val="left"/>
        <w:pPr>
          <w:ind w:left="95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601462B0">
        <w:start w:val="1"/>
        <w:numFmt w:val="lowerRoman"/>
        <w:lvlText w:val="%3."/>
        <w:lvlJc w:val="left"/>
        <w:pPr>
          <w:ind w:left="1690" w:hanging="170"/>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635E9C0C">
        <w:start w:val="1"/>
        <w:numFmt w:val="decimal"/>
        <w:lvlText w:val="%4."/>
        <w:lvlJc w:val="left"/>
        <w:pPr>
          <w:ind w:left="239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EDD46C4E">
        <w:start w:val="1"/>
        <w:numFmt w:val="lowerLetter"/>
        <w:lvlText w:val="%5."/>
        <w:lvlJc w:val="left"/>
        <w:pPr>
          <w:ind w:left="311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62302952">
        <w:start w:val="1"/>
        <w:numFmt w:val="lowerRoman"/>
        <w:lvlText w:val="%6."/>
        <w:lvlJc w:val="left"/>
        <w:pPr>
          <w:ind w:left="3850" w:hanging="170"/>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B8FAD7A0">
        <w:start w:val="1"/>
        <w:numFmt w:val="decimal"/>
        <w:lvlText w:val="%7."/>
        <w:lvlJc w:val="left"/>
        <w:pPr>
          <w:ind w:left="455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A0BE2978">
        <w:start w:val="1"/>
        <w:numFmt w:val="lowerLetter"/>
        <w:lvlText w:val="%8."/>
        <w:lvlJc w:val="left"/>
        <w:pPr>
          <w:ind w:left="527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56D499CC">
        <w:start w:val="1"/>
        <w:numFmt w:val="lowerRoman"/>
        <w:lvlText w:val="%9."/>
        <w:lvlJc w:val="left"/>
        <w:pPr>
          <w:ind w:left="6010" w:hanging="170"/>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abstractNumId w:val="16"/>
    <w:lvlOverride w:ilvl="0">
      <w:lvl w:ilvl="0" w:tplc="932C7AD2">
        <w:start w:val="1"/>
        <w:numFmt w:val="decimal"/>
        <w:suff w:val="nothing"/>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5EA1C26">
        <w:start w:val="1"/>
        <w:numFmt w:val="lowerLetter"/>
        <w:lvlText w:val="%2."/>
        <w:lvlJc w:val="left"/>
        <w:pPr>
          <w:tabs>
            <w:tab w:val="num" w:pos="1004"/>
          </w:tabs>
          <w:ind w:left="114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01462B0">
        <w:start w:val="1"/>
        <w:numFmt w:val="lowerRoman"/>
        <w:lvlText w:val="%3."/>
        <w:lvlJc w:val="left"/>
        <w:pPr>
          <w:tabs>
            <w:tab w:val="num" w:pos="1724"/>
          </w:tabs>
          <w:ind w:left="1866" w:hanging="5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35E9C0C">
        <w:start w:val="1"/>
        <w:numFmt w:val="decimal"/>
        <w:lvlText w:val="%4."/>
        <w:lvlJc w:val="left"/>
        <w:pPr>
          <w:tabs>
            <w:tab w:val="num" w:pos="2444"/>
          </w:tabs>
          <w:ind w:left="258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DD46C4E">
        <w:start w:val="1"/>
        <w:numFmt w:val="lowerLetter"/>
        <w:lvlText w:val="%5."/>
        <w:lvlJc w:val="left"/>
        <w:pPr>
          <w:tabs>
            <w:tab w:val="num" w:pos="3164"/>
          </w:tabs>
          <w:ind w:left="330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2302952">
        <w:start w:val="1"/>
        <w:numFmt w:val="lowerRoman"/>
        <w:lvlText w:val="%6."/>
        <w:lvlJc w:val="left"/>
        <w:pPr>
          <w:tabs>
            <w:tab w:val="num" w:pos="3884"/>
          </w:tabs>
          <w:ind w:left="4026" w:hanging="5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8FAD7A0">
        <w:start w:val="1"/>
        <w:numFmt w:val="decimal"/>
        <w:lvlText w:val="%7."/>
        <w:lvlJc w:val="left"/>
        <w:pPr>
          <w:tabs>
            <w:tab w:val="num" w:pos="4604"/>
          </w:tabs>
          <w:ind w:left="474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0BE2978">
        <w:start w:val="1"/>
        <w:numFmt w:val="lowerLetter"/>
        <w:lvlText w:val="%8."/>
        <w:lvlJc w:val="left"/>
        <w:pPr>
          <w:tabs>
            <w:tab w:val="num" w:pos="5324"/>
          </w:tabs>
          <w:ind w:left="546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6D499CC">
        <w:start w:val="1"/>
        <w:numFmt w:val="lowerRoman"/>
        <w:lvlText w:val="%9."/>
        <w:lvlJc w:val="left"/>
        <w:pPr>
          <w:tabs>
            <w:tab w:val="num" w:pos="6044"/>
          </w:tabs>
          <w:ind w:left="6186" w:hanging="5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3"/>
  </w:num>
  <w:num w:numId="15">
    <w:abstractNumId w:val="15"/>
  </w:num>
  <w:num w:numId="16">
    <w:abstractNumId w:val="25"/>
  </w:num>
  <w:num w:numId="17">
    <w:abstractNumId w:val="29"/>
  </w:num>
  <w:num w:numId="18">
    <w:abstractNumId w:val="16"/>
  </w:num>
  <w:num w:numId="19">
    <w:abstractNumId w:val="11"/>
  </w:num>
  <w:num w:numId="20">
    <w:abstractNumId w:val="31"/>
  </w:num>
  <w:num w:numId="21">
    <w:abstractNumId w:val="14"/>
  </w:num>
  <w:num w:numId="22">
    <w:abstractNumId w:val="26"/>
  </w:num>
  <w:num w:numId="23">
    <w:abstractNumId w:val="19"/>
  </w:num>
  <w:num w:numId="24">
    <w:abstractNumId w:val="21"/>
  </w:num>
  <w:num w:numId="25">
    <w:abstractNumId w:val="24"/>
  </w:num>
  <w:num w:numId="26">
    <w:abstractNumId w:val="18"/>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9E"/>
    <w:rsid w:val="0006215F"/>
    <w:rsid w:val="001637A9"/>
    <w:rsid w:val="001E0E40"/>
    <w:rsid w:val="002F439E"/>
    <w:rsid w:val="004472E2"/>
    <w:rsid w:val="004729C0"/>
    <w:rsid w:val="0048343F"/>
    <w:rsid w:val="004C1B47"/>
    <w:rsid w:val="005E59D9"/>
    <w:rsid w:val="00657AF4"/>
    <w:rsid w:val="006620F8"/>
    <w:rsid w:val="006E40F8"/>
    <w:rsid w:val="00727ACC"/>
    <w:rsid w:val="007301C9"/>
    <w:rsid w:val="00795AED"/>
    <w:rsid w:val="0082119A"/>
    <w:rsid w:val="008C50C1"/>
    <w:rsid w:val="009D0FAA"/>
    <w:rsid w:val="009F51BE"/>
    <w:rsid w:val="00A04B22"/>
    <w:rsid w:val="00AA0795"/>
    <w:rsid w:val="00B91625"/>
    <w:rsid w:val="00BB1A2C"/>
    <w:rsid w:val="00C23D69"/>
    <w:rsid w:val="00CF6C31"/>
    <w:rsid w:val="00E34F4A"/>
    <w:rsid w:val="00E824F2"/>
    <w:rsid w:val="00EB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E098E-08EF-4C3B-9008-8054C09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B4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4C1B47"/>
    <w:pPr>
      <w:spacing w:before="100" w:beforeAutospacing="1" w:after="100" w:afterAutospacing="1" w:line="240" w:lineRule="auto"/>
    </w:pPr>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semiHidden/>
    <w:unhideWhenUsed/>
    <w:qFormat/>
    <w:rsid w:val="004C1B47"/>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semiHidden/>
    <w:rsid w:val="004C1B47"/>
    <w:rPr>
      <w:rFonts w:ascii="Calibri" w:eastAsia="Calibri" w:hAnsi="Calibri" w:cs="Times New Roman"/>
    </w:rPr>
  </w:style>
  <w:style w:type="paragraph" w:styleId="Bezodstpw">
    <w:name w:val="No Spacing"/>
    <w:qFormat/>
    <w:rsid w:val="004C1B47"/>
    <w:pPr>
      <w:suppressAutoHyphens/>
      <w:spacing w:after="0" w:line="240" w:lineRule="auto"/>
    </w:pPr>
    <w:rPr>
      <w:rFonts w:ascii="Calibri" w:eastAsia="Calibri" w:hAnsi="Calibri" w:cs="Calibri"/>
      <w:color w:val="00000A"/>
      <w:u w:color="00000A"/>
      <w:lang w:eastAsia="pl-PL"/>
    </w:rPr>
  </w:style>
  <w:style w:type="paragraph" w:customStyle="1" w:styleId="Tre">
    <w:name w:val="Treść"/>
    <w:uiPriority w:val="99"/>
    <w:qFormat/>
    <w:rsid w:val="004C1B47"/>
    <w:pPr>
      <w:suppressAutoHyphens/>
      <w:spacing w:line="256" w:lineRule="auto"/>
    </w:pPr>
    <w:rPr>
      <w:rFonts w:ascii="Calibri" w:eastAsia="Arial Unicode MS" w:hAnsi="Calibri" w:cs="Arial Unicode MS"/>
      <w:color w:val="00000A"/>
      <w:u w:color="00000A"/>
      <w:lang w:eastAsia="pl-PL"/>
      <w14:textOutline w14:w="0" w14:cap="flat" w14:cmpd="sng" w14:algn="ctr">
        <w14:noFill/>
        <w14:prstDash w14:val="solid"/>
        <w14:bevel/>
      </w14:textOutline>
    </w:rPr>
  </w:style>
  <w:style w:type="character" w:customStyle="1" w:styleId="Brak">
    <w:name w:val="Brak"/>
    <w:rsid w:val="004C1B47"/>
  </w:style>
  <w:style w:type="character" w:customStyle="1" w:styleId="Hyperlink0">
    <w:name w:val="Hyperlink.0"/>
    <w:basedOn w:val="Brak"/>
    <w:rsid w:val="004C1B47"/>
    <w:rPr>
      <w:rFonts w:ascii="Times New Roman" w:eastAsia="Times New Roman" w:hAnsi="Times New Roman" w:cs="Times New Roman" w:hint="default"/>
      <w:outline w:val="0"/>
      <w:shadow w:val="0"/>
      <w:emboss w:val="0"/>
      <w:imprint w:val="0"/>
      <w:color w:val="0000FF"/>
      <w:u w:val="single" w:color="0000FF"/>
    </w:rPr>
  </w:style>
  <w:style w:type="character" w:styleId="Pogrubienie">
    <w:name w:val="Strong"/>
    <w:basedOn w:val="Domylnaczcionkaakapitu"/>
    <w:uiPriority w:val="22"/>
    <w:qFormat/>
    <w:rsid w:val="004C1B47"/>
    <w:rPr>
      <w:b/>
      <w:bCs/>
    </w:rPr>
  </w:style>
  <w:style w:type="numbering" w:customStyle="1" w:styleId="Zaimportowanystyl5">
    <w:name w:val="Zaimportowany styl 5"/>
    <w:rsid w:val="004C1B47"/>
    <w:pPr>
      <w:numPr>
        <w:numId w:val="12"/>
      </w:numPr>
    </w:pPr>
  </w:style>
  <w:style w:type="numbering" w:customStyle="1" w:styleId="Zaimportowanystyl3">
    <w:name w:val="Zaimportowany styl 3"/>
    <w:rsid w:val="004C1B47"/>
    <w:pPr>
      <w:numPr>
        <w:numId w:val="13"/>
      </w:numPr>
    </w:pPr>
  </w:style>
  <w:style w:type="numbering" w:customStyle="1" w:styleId="Zaimportowanystyl6">
    <w:name w:val="Zaimportowany styl 6"/>
    <w:rsid w:val="004C1B47"/>
    <w:pPr>
      <w:numPr>
        <w:numId w:val="14"/>
      </w:numPr>
    </w:pPr>
  </w:style>
  <w:style w:type="numbering" w:customStyle="1" w:styleId="Zaimportowanystyl1">
    <w:name w:val="Zaimportowany styl 1"/>
    <w:rsid w:val="004C1B47"/>
    <w:pPr>
      <w:numPr>
        <w:numId w:val="15"/>
      </w:numPr>
    </w:pPr>
  </w:style>
  <w:style w:type="numbering" w:customStyle="1" w:styleId="Zaimportowanystyl4">
    <w:name w:val="Zaimportowany styl 4"/>
    <w:rsid w:val="004C1B47"/>
    <w:pPr>
      <w:numPr>
        <w:numId w:val="16"/>
      </w:numPr>
    </w:pPr>
  </w:style>
  <w:style w:type="numbering" w:customStyle="1" w:styleId="Zaimportowanystyl2">
    <w:name w:val="Zaimportowany styl 2"/>
    <w:rsid w:val="004C1B47"/>
    <w:pPr>
      <w:numPr>
        <w:numId w:val="17"/>
      </w:numPr>
    </w:pPr>
  </w:style>
  <w:style w:type="paragraph" w:styleId="Tekstdymka">
    <w:name w:val="Balloon Text"/>
    <w:basedOn w:val="Normalny"/>
    <w:link w:val="TekstdymkaZnak"/>
    <w:uiPriority w:val="99"/>
    <w:semiHidden/>
    <w:unhideWhenUsed/>
    <w:rsid w:val="00BB1A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1760">
      <w:bodyDiv w:val="1"/>
      <w:marLeft w:val="0"/>
      <w:marRight w:val="0"/>
      <w:marTop w:val="0"/>
      <w:marBottom w:val="0"/>
      <w:divBdr>
        <w:top w:val="none" w:sz="0" w:space="0" w:color="auto"/>
        <w:left w:val="none" w:sz="0" w:space="0" w:color="auto"/>
        <w:bottom w:val="none" w:sz="0" w:space="0" w:color="auto"/>
        <w:right w:val="none" w:sz="0" w:space="0" w:color="auto"/>
      </w:divBdr>
    </w:div>
    <w:div w:id="1442800534">
      <w:bodyDiv w:val="1"/>
      <w:marLeft w:val="0"/>
      <w:marRight w:val="0"/>
      <w:marTop w:val="0"/>
      <w:marBottom w:val="0"/>
      <w:divBdr>
        <w:top w:val="none" w:sz="0" w:space="0" w:color="auto"/>
        <w:left w:val="none" w:sz="0" w:space="0" w:color="auto"/>
        <w:bottom w:val="none" w:sz="0" w:space="0" w:color="auto"/>
        <w:right w:val="none" w:sz="0" w:space="0" w:color="auto"/>
      </w:divBdr>
    </w:div>
    <w:div w:id="2008171297">
      <w:bodyDiv w:val="1"/>
      <w:marLeft w:val="0"/>
      <w:marRight w:val="0"/>
      <w:marTop w:val="0"/>
      <w:marBottom w:val="0"/>
      <w:divBdr>
        <w:top w:val="none" w:sz="0" w:space="0" w:color="auto"/>
        <w:left w:val="none" w:sz="0" w:space="0" w:color="auto"/>
        <w:bottom w:val="none" w:sz="0" w:space="0" w:color="auto"/>
        <w:right w:val="none" w:sz="0" w:space="0" w:color="auto"/>
      </w:divBdr>
    </w:div>
    <w:div w:id="21118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client=firefox-b-d&amp;q=bip+poradnia+kolobrz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20B2-B7D7-4EA9-ABB2-3F2AAE50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3089</Words>
  <Characters>18537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Emilia</cp:lastModifiedBy>
  <cp:revision>3</cp:revision>
  <cp:lastPrinted>2022-05-17T14:34:00Z</cp:lastPrinted>
  <dcterms:created xsi:type="dcterms:W3CDTF">2024-01-15T12:32:00Z</dcterms:created>
  <dcterms:modified xsi:type="dcterms:W3CDTF">2024-01-15T12:42:00Z</dcterms:modified>
</cp:coreProperties>
</file>